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C870" w14:textId="77777777" w:rsidR="00A23B3E" w:rsidRDefault="00A23B3E">
      <w:pPr>
        <w:spacing w:before="0" w:after="0"/>
        <w:rPr>
          <w:sz w:val="20"/>
          <w:szCs w:val="20"/>
        </w:rPr>
      </w:pPr>
    </w:p>
    <w:p w14:paraId="500E1BB2" w14:textId="77777777" w:rsidR="00A23B3E" w:rsidRDefault="00A23B3E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14:paraId="48495F8B" w14:textId="77777777" w:rsidR="00A23B3E" w:rsidRDefault="00A23B3E" w:rsidP="00A30CBB">
      <w:pPr>
        <w:pStyle w:val="Annexetitre"/>
        <w:spacing w:before="0" w:after="0"/>
      </w:pPr>
      <w:r>
        <w:rPr>
          <w:caps/>
          <w:sz w:val="16"/>
          <w:szCs w:val="16"/>
          <w:u w:val="none"/>
        </w:rPr>
        <w:t xml:space="preserve">Modello </w:t>
      </w:r>
      <w:r w:rsidR="0093764C">
        <w:rPr>
          <w:caps/>
          <w:sz w:val="16"/>
          <w:szCs w:val="16"/>
          <w:u w:val="none"/>
        </w:rPr>
        <w:t>DI</w:t>
      </w:r>
      <w:r>
        <w:rPr>
          <w:caps/>
          <w:sz w:val="16"/>
          <w:szCs w:val="16"/>
          <w:u w:val="none"/>
        </w:rPr>
        <w:t xml:space="preserve"> formulario </w:t>
      </w:r>
      <w:r w:rsidR="00D30005">
        <w:rPr>
          <w:caps/>
          <w:sz w:val="16"/>
          <w:szCs w:val="16"/>
          <w:u w:val="none"/>
        </w:rPr>
        <w:t>PER</w:t>
      </w:r>
      <w:r w:rsidR="006C4159">
        <w:rPr>
          <w:caps/>
          <w:sz w:val="16"/>
          <w:szCs w:val="16"/>
          <w:u w:val="none"/>
        </w:rPr>
        <w:t xml:space="preserve"> IL </w:t>
      </w:r>
      <w:r>
        <w:rPr>
          <w:caps/>
          <w:sz w:val="16"/>
          <w:szCs w:val="16"/>
          <w:u w:val="none"/>
        </w:rPr>
        <w:t>documento di gara unico europeo (DGUE)</w:t>
      </w:r>
    </w:p>
    <w:p w14:paraId="41E33635" w14:textId="77777777" w:rsidR="00A23B3E" w:rsidRDefault="00A23B3E" w:rsidP="00FB3543">
      <w:pPr>
        <w:spacing w:before="0" w:after="0"/>
      </w:pPr>
    </w:p>
    <w:p w14:paraId="44A35982" w14:textId="77777777" w:rsidR="00A23B3E" w:rsidRPr="0045425D" w:rsidRDefault="00A23B3E">
      <w:pPr>
        <w:pStyle w:val="ChapterTitle"/>
        <w:spacing w:before="0" w:after="0"/>
        <w:jc w:val="both"/>
        <w:rPr>
          <w:color w:val="FF0000"/>
        </w:rPr>
      </w:pPr>
      <w:r w:rsidRPr="0045425D">
        <w:rPr>
          <w:color w:val="FF0000"/>
          <w:sz w:val="18"/>
          <w:szCs w:val="18"/>
        </w:rPr>
        <w:t>Parte I: Informazioni sulla procedura di appalto e sull'amministrazione aggiudicatrice o ente aggiudicatore</w:t>
      </w:r>
    </w:p>
    <w:p w14:paraId="49ADAA4A" w14:textId="77777777" w:rsidR="00A23B3E" w:rsidRDefault="00A23B3E">
      <w:pPr>
        <w:spacing w:before="0" w:after="0"/>
      </w:pPr>
    </w:p>
    <w:p w14:paraId="266ABF76" w14:textId="39F6464B" w:rsidR="00A67400" w:rsidRPr="008B3042" w:rsidRDefault="00C748C7" w:rsidP="0047538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center"/>
        <w:rPr>
          <w:rFonts w:ascii="Arial" w:hAnsi="Arial" w:cs="Arial"/>
          <w:b/>
          <w:bCs/>
          <w:w w:val="0"/>
          <w:kern w:val="2"/>
          <w:sz w:val="15"/>
          <w:szCs w:val="15"/>
          <w:lang w:bidi="it-IT"/>
        </w:rPr>
      </w:pPr>
      <w:r w:rsidRPr="00C748C7">
        <w:rPr>
          <w:rFonts w:ascii="Arial" w:hAnsi="Arial" w:cs="Arial"/>
          <w:b/>
          <w:bCs/>
          <w:w w:val="0"/>
          <w:kern w:val="2"/>
          <w:sz w:val="15"/>
          <w:szCs w:val="15"/>
          <w:lang w:bidi="it-IT"/>
        </w:rPr>
        <w:t xml:space="preserve">PROCEDURA APERTA PER L’AFFIDAMENTO DEL SERVIZIO </w:t>
      </w:r>
      <w:r w:rsidR="009D556D" w:rsidRPr="009D556D">
        <w:rPr>
          <w:rFonts w:ascii="Arial" w:hAnsi="Arial" w:cs="Arial"/>
          <w:b/>
          <w:bCs/>
          <w:w w:val="0"/>
          <w:kern w:val="2"/>
          <w:sz w:val="15"/>
          <w:szCs w:val="15"/>
          <w:lang w:bidi="it-IT"/>
        </w:rPr>
        <w:t>SOSTITUTIVO DI MENSA TRAMITE LA FORNITURA BUONI PASTO PER IL PERSONALE AZIENDALE</w:t>
      </w:r>
    </w:p>
    <w:p w14:paraId="1D0B83B0" w14:textId="77777777" w:rsidR="00FB3543" w:rsidRPr="008B3042" w:rsidRDefault="00FB3543" w:rsidP="00FB3543">
      <w:pPr>
        <w:pStyle w:val="SectionTitle"/>
        <w:spacing w:before="0" w:after="0"/>
        <w:jc w:val="both"/>
        <w:rPr>
          <w:rFonts w:ascii="Arial" w:hAnsi="Arial" w:cs="Arial"/>
          <w:b w:val="0"/>
          <w:caps/>
          <w:kern w:val="2"/>
          <w:sz w:val="15"/>
          <w:szCs w:val="16"/>
        </w:rPr>
      </w:pPr>
    </w:p>
    <w:p w14:paraId="5DC7AB9C" w14:textId="77777777" w:rsidR="00A23B3E" w:rsidRPr="008B3042" w:rsidRDefault="00A23B3E" w:rsidP="00384132">
      <w:pPr>
        <w:pStyle w:val="SectionTitle"/>
        <w:rPr>
          <w:rFonts w:ascii="Arial" w:hAnsi="Arial" w:cs="Arial"/>
          <w:w w:val="0"/>
          <w:kern w:val="2"/>
          <w:sz w:val="15"/>
          <w:szCs w:val="15"/>
        </w:rPr>
      </w:pPr>
      <w:r w:rsidRPr="008B3042">
        <w:rPr>
          <w:rFonts w:ascii="Arial" w:hAnsi="Arial" w:cs="Arial"/>
          <w:caps/>
          <w:kern w:val="2"/>
          <w:sz w:val="15"/>
          <w:szCs w:val="16"/>
        </w:rPr>
        <w:t>Informazioni sulla procedura di appalto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:rsidRPr="008B3042" w14:paraId="62348B24" w14:textId="77777777" w:rsidTr="009D556D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3A59" w14:textId="77777777" w:rsidR="00A23B3E" w:rsidRPr="008B3042" w:rsidRDefault="00A23B3E">
            <w:pPr>
              <w:rPr>
                <w:rFonts w:ascii="Arial" w:hAnsi="Arial"/>
                <w:kern w:val="2"/>
                <w:sz w:val="15"/>
              </w:rPr>
            </w:pPr>
            <w:r w:rsidRPr="008B3042">
              <w:rPr>
                <w:rFonts w:ascii="Arial" w:hAnsi="Arial" w:cs="Arial"/>
                <w:b/>
                <w:kern w:val="2"/>
                <w:sz w:val="15"/>
                <w:szCs w:val="14"/>
              </w:rPr>
              <w:t xml:space="preserve">Identità del committente </w:t>
            </w: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>(</w:t>
            </w:r>
            <w:r w:rsidRPr="008B3042">
              <w:rPr>
                <w:rStyle w:val="Rimandonotaapidipagina"/>
                <w:rFonts w:ascii="Arial" w:hAnsi="Arial" w:cs="Arial"/>
                <w:kern w:val="2"/>
                <w:sz w:val="15"/>
                <w:szCs w:val="14"/>
              </w:rPr>
              <w:footnoteReference w:id="1"/>
            </w: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5962EA" w14:textId="77777777" w:rsidR="00A23B3E" w:rsidRPr="008B3042" w:rsidRDefault="00A23B3E">
            <w:pPr>
              <w:rPr>
                <w:rFonts w:ascii="Arial" w:hAnsi="Arial"/>
                <w:kern w:val="2"/>
                <w:sz w:val="15"/>
              </w:rPr>
            </w:pPr>
            <w:r w:rsidRPr="008B3042">
              <w:rPr>
                <w:rFonts w:ascii="Arial" w:hAnsi="Arial" w:cs="Arial"/>
                <w:b/>
                <w:kern w:val="2"/>
                <w:sz w:val="15"/>
                <w:szCs w:val="14"/>
              </w:rPr>
              <w:t>Risposta:</w:t>
            </w:r>
          </w:p>
        </w:tc>
      </w:tr>
      <w:tr w:rsidR="00A23B3E" w:rsidRPr="008B3042" w14:paraId="7F964209" w14:textId="77777777" w:rsidTr="009D556D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ABFA5" w14:textId="77777777" w:rsidR="00A23B3E" w:rsidRPr="009D556D" w:rsidRDefault="00A23B3E">
            <w:pPr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</w:pPr>
            <w:r w:rsidRPr="009D556D"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 xml:space="preserve">Nome: </w:t>
            </w:r>
          </w:p>
          <w:p w14:paraId="4126CF12" w14:textId="77777777" w:rsidR="00A23B3E" w:rsidRPr="009D556D" w:rsidRDefault="00A23B3E" w:rsidP="007E43C0">
            <w:pPr>
              <w:spacing w:before="240"/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</w:pPr>
            <w:r w:rsidRPr="009D556D"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75448" w14:textId="77777777" w:rsidR="00A23B3E" w:rsidRPr="009D556D" w:rsidRDefault="009D556D" w:rsidP="007E3A06">
            <w:pPr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>S.E.A.B. Società Ecologica Area Biellese S.p.A.</w:t>
            </w:r>
            <w:r w:rsidRPr="009D556D"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>-</w:t>
            </w:r>
          </w:p>
          <w:p w14:paraId="7B0EBDDA" w14:textId="74494E85" w:rsidR="009D556D" w:rsidRPr="009D556D" w:rsidRDefault="009D556D" w:rsidP="007E3A06">
            <w:pPr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</w:pPr>
            <w:r w:rsidRPr="009D556D">
              <w:rPr>
                <w:rFonts w:ascii="Helvetica" w:hAnsi="Helvetica" w:cs="Helvetica"/>
                <w:color w:val="000000"/>
                <w:kern w:val="0"/>
                <w:sz w:val="18"/>
                <w:szCs w:val="18"/>
              </w:rPr>
              <w:t>02132350022</w:t>
            </w:r>
          </w:p>
        </w:tc>
      </w:tr>
      <w:tr w:rsidR="00A23B3E" w:rsidRPr="008B3042" w14:paraId="52A58391" w14:textId="77777777" w:rsidTr="009D556D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05E90" w14:textId="77777777" w:rsidR="00A23B3E" w:rsidRPr="008B3042" w:rsidRDefault="00A23B3E">
            <w:pPr>
              <w:rPr>
                <w:rFonts w:ascii="Arial" w:hAnsi="Arial"/>
                <w:kern w:val="2"/>
                <w:sz w:val="15"/>
              </w:rPr>
            </w:pPr>
            <w:r w:rsidRPr="008B3042">
              <w:rPr>
                <w:rFonts w:ascii="Arial" w:hAnsi="Arial" w:cs="Arial"/>
                <w:b/>
                <w:kern w:val="2"/>
                <w:sz w:val="15"/>
                <w:szCs w:val="14"/>
              </w:rPr>
              <w:t>Di quale appalto si tratta?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88790" w14:textId="77777777" w:rsidR="00A23B3E" w:rsidRPr="008B3042" w:rsidRDefault="00A23B3E">
            <w:pPr>
              <w:rPr>
                <w:rFonts w:ascii="Arial" w:hAnsi="Arial"/>
                <w:kern w:val="2"/>
                <w:sz w:val="15"/>
              </w:rPr>
            </w:pPr>
            <w:r w:rsidRPr="008B3042">
              <w:rPr>
                <w:rFonts w:ascii="Arial" w:hAnsi="Arial" w:cs="Arial"/>
                <w:b/>
                <w:kern w:val="2"/>
                <w:sz w:val="15"/>
                <w:szCs w:val="14"/>
              </w:rPr>
              <w:t>Risposta:</w:t>
            </w:r>
          </w:p>
        </w:tc>
      </w:tr>
      <w:tr w:rsidR="00A23B3E" w:rsidRPr="008B3042" w14:paraId="10307155" w14:textId="77777777" w:rsidTr="009D556D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B52D04" w14:textId="77777777" w:rsidR="00A23B3E" w:rsidRPr="008B3042" w:rsidRDefault="00A23B3E">
            <w:pPr>
              <w:rPr>
                <w:rFonts w:ascii="Arial" w:hAnsi="Arial"/>
                <w:kern w:val="2"/>
                <w:sz w:val="15"/>
              </w:rPr>
            </w:pP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>Titolo o breve descrizione dell'appalto (</w:t>
            </w:r>
            <w:r w:rsidRPr="008B3042">
              <w:rPr>
                <w:rStyle w:val="Rimandonotaapidipagina"/>
                <w:rFonts w:ascii="Arial" w:hAnsi="Arial" w:cs="Arial"/>
                <w:kern w:val="2"/>
                <w:sz w:val="15"/>
                <w:szCs w:val="14"/>
              </w:rPr>
              <w:footnoteReference w:id="2"/>
            </w: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CB609" w14:textId="2B8FFDBF" w:rsidR="00A23B3E" w:rsidRPr="008B3042" w:rsidRDefault="00E973E6" w:rsidP="00BE484D">
            <w:pPr>
              <w:jc w:val="both"/>
              <w:rPr>
                <w:rFonts w:ascii="Arial" w:eastAsia="Calibri" w:hAnsi="Arial" w:cs="Arial"/>
                <w:kern w:val="2"/>
                <w:sz w:val="15"/>
                <w:szCs w:val="15"/>
                <w:lang w:bidi="it-IT"/>
              </w:rPr>
            </w:pPr>
            <w:r>
              <w:rPr>
                <w:rFonts w:ascii="Arial" w:hAnsi="Arial" w:cs="Arial"/>
                <w:iCs/>
                <w:w w:val="0"/>
                <w:kern w:val="2"/>
                <w:sz w:val="15"/>
                <w:szCs w:val="15"/>
                <w:lang w:bidi="it-IT"/>
              </w:rPr>
              <w:t>P</w:t>
            </w:r>
            <w:r w:rsidRPr="00E973E6">
              <w:rPr>
                <w:rFonts w:ascii="Arial" w:hAnsi="Arial" w:cs="Arial"/>
                <w:iCs/>
                <w:w w:val="0"/>
                <w:kern w:val="2"/>
                <w:sz w:val="15"/>
                <w:szCs w:val="15"/>
                <w:lang w:bidi="it-IT"/>
              </w:rPr>
              <w:t xml:space="preserve">ROCEDURA APERTA PER L’AFFIDAMENTO DEL </w:t>
            </w:r>
            <w:r w:rsidR="009D556D" w:rsidRPr="009D556D">
              <w:rPr>
                <w:rFonts w:ascii="Arial" w:hAnsi="Arial" w:cs="Arial"/>
                <w:iCs/>
                <w:w w:val="0"/>
                <w:kern w:val="2"/>
                <w:sz w:val="15"/>
                <w:szCs w:val="15"/>
                <w:lang w:bidi="it-IT"/>
              </w:rPr>
              <w:t>SERVIZIO SOSTITUTIVO DI MENSA TRAMITE LA FORNITURA BUONI PASTO PER IL PERSONALE AZIENDALE</w:t>
            </w:r>
          </w:p>
        </w:tc>
      </w:tr>
      <w:tr w:rsidR="00A23B3E" w:rsidRPr="008B3042" w14:paraId="0905D23B" w14:textId="77777777" w:rsidTr="009D556D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8794F" w14:textId="77777777" w:rsidR="00A23B3E" w:rsidRPr="008B3042" w:rsidRDefault="00A23B3E">
            <w:pPr>
              <w:rPr>
                <w:rFonts w:ascii="Arial" w:hAnsi="Arial"/>
                <w:kern w:val="2"/>
                <w:sz w:val="15"/>
              </w:rPr>
            </w:pP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>Numero di riferimento attribuito al fascicolo dall'amministrazione aggiudicatrice o ente aggiudicatore (ove esistente) (</w:t>
            </w:r>
            <w:r w:rsidRPr="008B3042">
              <w:rPr>
                <w:rStyle w:val="Rimandonotaapidipagina"/>
                <w:rFonts w:ascii="Arial" w:hAnsi="Arial" w:cs="Arial"/>
                <w:kern w:val="2"/>
                <w:sz w:val="15"/>
                <w:szCs w:val="14"/>
              </w:rPr>
              <w:footnoteReference w:id="3"/>
            </w: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2A4B8" w14:textId="77777777" w:rsidR="00A23B3E" w:rsidRPr="008B3042" w:rsidRDefault="00A23B3E">
            <w:pPr>
              <w:rPr>
                <w:rFonts w:ascii="Arial" w:hAnsi="Arial"/>
                <w:kern w:val="2"/>
                <w:sz w:val="15"/>
              </w:rPr>
            </w:pP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>[   ]</w:t>
            </w:r>
          </w:p>
        </w:tc>
      </w:tr>
      <w:tr w:rsidR="00A23B3E" w:rsidRPr="008B3042" w14:paraId="12875EB2" w14:textId="77777777" w:rsidTr="009D556D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EDB6E" w14:textId="77777777" w:rsidR="00A23B3E" w:rsidRPr="008B3042" w:rsidRDefault="00A23B3E">
            <w:pPr>
              <w:rPr>
                <w:rFonts w:ascii="Arial" w:hAnsi="Arial" w:cs="Arial"/>
                <w:kern w:val="2"/>
                <w:sz w:val="15"/>
                <w:szCs w:val="14"/>
              </w:rPr>
            </w:pPr>
            <w:r w:rsidRPr="008B3042">
              <w:rPr>
                <w:rFonts w:ascii="Arial" w:hAnsi="Arial" w:cs="Arial"/>
                <w:kern w:val="2"/>
                <w:sz w:val="15"/>
                <w:szCs w:val="14"/>
              </w:rPr>
              <w:t xml:space="preserve">CIG </w:t>
            </w:r>
          </w:p>
          <w:p w14:paraId="6E316E8B" w14:textId="77777777" w:rsidR="00B837B4" w:rsidRPr="008B3042" w:rsidRDefault="00B837B4">
            <w:pPr>
              <w:rPr>
                <w:rFonts w:ascii="Arial" w:hAnsi="Arial" w:cs="Arial"/>
                <w:color w:val="000000"/>
                <w:kern w:val="2"/>
                <w:sz w:val="15"/>
                <w:szCs w:val="14"/>
              </w:rPr>
            </w:pPr>
          </w:p>
          <w:p w14:paraId="796AABD3" w14:textId="77777777" w:rsidR="00A23B3E" w:rsidRPr="008B3042" w:rsidRDefault="00A23B3E">
            <w:pPr>
              <w:rPr>
                <w:rFonts w:ascii="Arial" w:hAnsi="Arial" w:cs="Arial"/>
                <w:color w:val="000000"/>
                <w:kern w:val="2"/>
                <w:sz w:val="15"/>
                <w:szCs w:val="14"/>
              </w:rPr>
            </w:pPr>
            <w:r w:rsidRPr="008B3042">
              <w:rPr>
                <w:rFonts w:ascii="Arial" w:hAnsi="Arial" w:cs="Arial"/>
                <w:color w:val="000000"/>
                <w:kern w:val="2"/>
                <w:sz w:val="15"/>
                <w:szCs w:val="14"/>
              </w:rPr>
              <w:t>CUP (ove previsto)</w:t>
            </w:r>
          </w:p>
          <w:p w14:paraId="0C4EBC0F" w14:textId="77777777" w:rsidR="00A23B3E" w:rsidRPr="008B3042" w:rsidRDefault="00A23B3E">
            <w:pPr>
              <w:rPr>
                <w:rFonts w:ascii="Arial" w:hAnsi="Arial"/>
                <w:color w:val="000000"/>
                <w:kern w:val="2"/>
                <w:sz w:val="15"/>
                <w:highlight w:val="cyan"/>
              </w:rPr>
            </w:pPr>
            <w:r w:rsidRPr="008B3042">
              <w:rPr>
                <w:rFonts w:ascii="Arial" w:hAnsi="Arial" w:cs="Arial"/>
                <w:color w:val="000000"/>
                <w:kern w:val="2"/>
                <w:sz w:val="15"/>
                <w:szCs w:val="14"/>
              </w:rPr>
              <w:t>Codice progetto (ove l’appalto sia finanziato o cofinanziato con fondi europei)</w:t>
            </w:r>
            <w:r w:rsidRPr="008B3042">
              <w:rPr>
                <w:rFonts w:ascii="Arial" w:hAnsi="Arial" w:cs="Arial"/>
                <w:color w:val="000000"/>
                <w:kern w:val="2"/>
                <w:sz w:val="15"/>
                <w:szCs w:val="14"/>
              </w:rPr>
              <w:tab/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D4BBB" w14:textId="33DA2321" w:rsidR="008B3042" w:rsidRPr="008B3042" w:rsidRDefault="008B3042" w:rsidP="008B3042">
            <w:pPr>
              <w:rPr>
                <w:rFonts w:ascii="Arial" w:hAnsi="Arial" w:cs="Arial"/>
                <w:color w:val="000000"/>
                <w:kern w:val="2"/>
                <w:sz w:val="15"/>
                <w:szCs w:val="12"/>
              </w:rPr>
            </w:pPr>
            <w:r w:rsidRPr="008B3042">
              <w:rPr>
                <w:rFonts w:ascii="Arial" w:hAnsi="Arial" w:cs="Arial"/>
                <w:color w:val="000000"/>
                <w:kern w:val="2"/>
                <w:sz w:val="15"/>
                <w:szCs w:val="12"/>
              </w:rPr>
              <w:t>[</w:t>
            </w:r>
            <w:r w:rsidR="009D556D" w:rsidRPr="009D556D">
              <w:rPr>
                <w:rFonts w:ascii="Arial" w:hAnsi="Arial" w:cs="Arial"/>
                <w:iCs/>
                <w:w w:val="0"/>
                <w:kern w:val="2"/>
                <w:sz w:val="15"/>
                <w:szCs w:val="15"/>
                <w:lang w:bidi="it-IT"/>
              </w:rPr>
              <w:t>B3F988D457</w:t>
            </w:r>
            <w:r w:rsidRPr="008B3042">
              <w:rPr>
                <w:rFonts w:ascii="Arial" w:hAnsi="Arial" w:cs="Arial"/>
                <w:iCs/>
                <w:w w:val="0"/>
                <w:kern w:val="2"/>
                <w:sz w:val="15"/>
                <w:szCs w:val="15"/>
                <w:lang w:bidi="it-IT"/>
              </w:rPr>
              <w:t xml:space="preserve"> ]</w:t>
            </w:r>
            <w:r w:rsidRPr="008B3042">
              <w:rPr>
                <w:rFonts w:ascii="Arial" w:hAnsi="Arial" w:cs="Arial"/>
                <w:color w:val="000000"/>
                <w:kern w:val="2"/>
                <w:sz w:val="15"/>
                <w:szCs w:val="12"/>
              </w:rPr>
              <w:t xml:space="preserve"> </w:t>
            </w:r>
          </w:p>
          <w:p w14:paraId="524E3382" w14:textId="77777777" w:rsidR="008B3042" w:rsidRPr="008B3042" w:rsidRDefault="008B3042">
            <w:pPr>
              <w:rPr>
                <w:rFonts w:ascii="Arial" w:hAnsi="Arial" w:cs="Arial"/>
                <w:color w:val="000000"/>
                <w:kern w:val="2"/>
                <w:sz w:val="15"/>
                <w:szCs w:val="12"/>
              </w:rPr>
            </w:pPr>
          </w:p>
          <w:p w14:paraId="3F00C1E8" w14:textId="77777777" w:rsidR="000C0ED6" w:rsidRPr="008B3042" w:rsidRDefault="00D960E5">
            <w:pPr>
              <w:rPr>
                <w:rFonts w:ascii="Arial" w:hAnsi="Arial" w:cs="Arial"/>
                <w:color w:val="000000"/>
                <w:kern w:val="2"/>
                <w:sz w:val="15"/>
                <w:szCs w:val="12"/>
              </w:rPr>
            </w:pPr>
            <w:r w:rsidRPr="008B3042">
              <w:rPr>
                <w:rFonts w:ascii="Arial" w:hAnsi="Arial" w:cs="Arial"/>
                <w:color w:val="000000"/>
                <w:kern w:val="2"/>
                <w:sz w:val="15"/>
                <w:szCs w:val="12"/>
              </w:rPr>
              <w:t xml:space="preserve">[  ] </w:t>
            </w:r>
          </w:p>
          <w:p w14:paraId="1B1BBF52" w14:textId="77777777" w:rsidR="00DB68C3" w:rsidRPr="008B3042" w:rsidRDefault="00DB68C3">
            <w:pPr>
              <w:rPr>
                <w:rFonts w:ascii="Arial" w:hAnsi="Arial"/>
                <w:color w:val="auto"/>
                <w:kern w:val="2"/>
                <w:sz w:val="15"/>
                <w:szCs w:val="12"/>
                <w:highlight w:val="cyan"/>
              </w:rPr>
            </w:pPr>
            <w:r w:rsidRPr="008B3042">
              <w:rPr>
                <w:rFonts w:ascii="Arial" w:hAnsi="Arial" w:cs="Arial"/>
                <w:color w:val="000000"/>
                <w:kern w:val="2"/>
                <w:sz w:val="15"/>
                <w:szCs w:val="12"/>
              </w:rPr>
              <w:t>[  ]</w:t>
            </w:r>
          </w:p>
        </w:tc>
      </w:tr>
    </w:tbl>
    <w:p w14:paraId="6E488517" w14:textId="77777777" w:rsidR="00B265CA" w:rsidRPr="008B3042" w:rsidRDefault="00A23B3E" w:rsidP="00463F6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kern w:val="2"/>
          <w:sz w:val="15"/>
          <w:szCs w:val="14"/>
        </w:rPr>
      </w:pPr>
      <w:r w:rsidRPr="008B3042">
        <w:rPr>
          <w:rFonts w:ascii="Arial" w:hAnsi="Arial" w:cs="Arial"/>
          <w:b/>
          <w:kern w:val="2"/>
          <w:sz w:val="15"/>
          <w:szCs w:val="14"/>
        </w:rPr>
        <w:t>Tutte le altre informazioni in tutte le sezioni del DGUE devono essere inserite dall'operatore economico</w:t>
      </w:r>
    </w:p>
    <w:p w14:paraId="6F26A68F" w14:textId="77777777" w:rsidR="00A23B3E" w:rsidRPr="008B3042" w:rsidRDefault="00A23B3E" w:rsidP="00FB3543">
      <w:pPr>
        <w:pStyle w:val="ChapterTitle"/>
        <w:pageBreakBefore/>
        <w:rPr>
          <w:rFonts w:ascii="Arial" w:hAnsi="Arial" w:cs="Arial"/>
          <w:b w:val="0"/>
          <w:caps/>
          <w:color w:val="FF0000"/>
          <w:sz w:val="15"/>
          <w:szCs w:val="16"/>
        </w:rPr>
      </w:pPr>
      <w:r w:rsidRPr="008B3042">
        <w:rPr>
          <w:rFonts w:ascii="Arial" w:hAnsi="Arial"/>
          <w:color w:val="FF0000"/>
          <w:sz w:val="15"/>
          <w:szCs w:val="18"/>
        </w:rPr>
        <w:lastRenderedPageBreak/>
        <w:t>Parte II: Informazioni sull'operatore economico</w:t>
      </w:r>
    </w:p>
    <w:p w14:paraId="38D0A8AC" w14:textId="77777777" w:rsidR="00A23B3E" w:rsidRPr="008B3042" w:rsidRDefault="00A23B3E" w:rsidP="00FB3543">
      <w:pPr>
        <w:pStyle w:val="SectionTitle"/>
        <w:rPr>
          <w:rFonts w:ascii="Arial" w:hAnsi="Arial" w:cs="Arial"/>
          <w:sz w:val="15"/>
          <w:szCs w:val="14"/>
        </w:rPr>
      </w:pPr>
      <w:r w:rsidRPr="008B3042">
        <w:rPr>
          <w:rFonts w:ascii="Arial" w:hAnsi="Arial" w:cs="Arial"/>
          <w:caps/>
          <w:sz w:val="15"/>
          <w:szCs w:val="16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915"/>
        <w:gridCol w:w="3210"/>
      </w:tblGrid>
      <w:tr w:rsidR="00A23B3E" w:rsidRPr="008B3042" w14:paraId="0229558A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3978A" w14:textId="77777777" w:rsidR="00A23B3E" w:rsidRPr="008B3042" w:rsidRDefault="00A23B3E">
            <w:pPr>
              <w:rPr>
                <w:rFonts w:ascii="Arial" w:hAnsi="Arial"/>
                <w:sz w:val="15"/>
              </w:rPr>
            </w:pPr>
            <w:r w:rsidRPr="008B3042">
              <w:rPr>
                <w:rFonts w:ascii="Arial" w:hAnsi="Arial" w:cs="Arial"/>
                <w:b/>
                <w:sz w:val="15"/>
                <w:szCs w:val="14"/>
              </w:rPr>
              <w:t>Dati identificativi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966CB" w14:textId="77777777" w:rsidR="00A23B3E" w:rsidRPr="008B3042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8B3042">
              <w:rPr>
                <w:rFonts w:ascii="Arial" w:hAnsi="Arial" w:cs="Arial"/>
                <w:b/>
                <w:sz w:val="15"/>
                <w:szCs w:val="14"/>
              </w:rPr>
              <w:t>Risposta:</w:t>
            </w:r>
          </w:p>
        </w:tc>
      </w:tr>
      <w:tr w:rsidR="00A23B3E" w:rsidRPr="008B3042" w14:paraId="6CAB49CB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C32FCE" w14:textId="77777777" w:rsidR="00A23B3E" w:rsidRPr="002224C1" w:rsidRDefault="00A23B3E">
            <w:pPr>
              <w:pStyle w:val="NumPar1"/>
              <w:ind w:left="850" w:hanging="85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DACCF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  ]</w:t>
            </w:r>
          </w:p>
        </w:tc>
      </w:tr>
      <w:tr w:rsidR="00A23B3E" w:rsidRPr="008B3042" w14:paraId="5BE202F1" w14:textId="77777777" w:rsidTr="001F35A9">
        <w:trPr>
          <w:trHeight w:val="82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3AE212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4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Partita IVA, se applicabile:</w:t>
            </w:r>
          </w:p>
          <w:p w14:paraId="27FF79B9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D75FE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4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   ]</w:t>
            </w:r>
          </w:p>
          <w:p w14:paraId="46D45C34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   ]</w:t>
            </w:r>
          </w:p>
        </w:tc>
      </w:tr>
      <w:tr w:rsidR="00A23B3E" w:rsidRPr="008B3042" w14:paraId="6DF101F1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7BF68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 xml:space="preserve">Indirizzo postale: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6A2D1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[……………]</w:t>
            </w:r>
          </w:p>
        </w:tc>
      </w:tr>
      <w:tr w:rsidR="00A23B3E" w:rsidRPr="008B3042" w14:paraId="4335BFD1" w14:textId="77777777" w:rsidTr="001F35A9">
        <w:trPr>
          <w:trHeight w:val="118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46878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5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4"/>
              </w:rPr>
              <w:t>Persone di contatto (</w:t>
            </w:r>
            <w:r w:rsidRPr="002224C1">
              <w:rPr>
                <w:rStyle w:val="Rimandonotaapidipagina"/>
                <w:rFonts w:ascii="Arial" w:hAnsi="Arial" w:cs="Arial"/>
                <w:color w:val="000000"/>
                <w:sz w:val="15"/>
                <w:szCs w:val="14"/>
              </w:rPr>
              <w:footnoteReference w:id="4"/>
            </w:r>
            <w:r w:rsidRPr="002224C1">
              <w:rPr>
                <w:rFonts w:ascii="Arial" w:hAnsi="Arial" w:cs="Arial"/>
                <w:color w:val="000000"/>
                <w:sz w:val="15"/>
                <w:szCs w:val="14"/>
              </w:rPr>
              <w:t>):</w:t>
            </w:r>
          </w:p>
          <w:p w14:paraId="4288AF6A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5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4"/>
              </w:rPr>
              <w:t>Telefono:</w:t>
            </w:r>
          </w:p>
          <w:p w14:paraId="10BE5DF6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color w:val="000000"/>
                <w:sz w:val="15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4"/>
              </w:rPr>
              <w:t>PEC o e-mail:</w:t>
            </w:r>
          </w:p>
          <w:p w14:paraId="722761C8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color w:val="000000"/>
                <w:sz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4"/>
              </w:rPr>
              <w:t>(indirizzo Internet o sito web) (</w:t>
            </w:r>
            <w:r w:rsidRPr="002224C1">
              <w:rPr>
                <w:rFonts w:ascii="Arial" w:hAnsi="Arial" w:cs="Arial"/>
                <w:i/>
                <w:color w:val="000000"/>
                <w:sz w:val="15"/>
                <w:szCs w:val="14"/>
              </w:rPr>
              <w:t>ove esistente</w:t>
            </w:r>
            <w:r w:rsidRPr="002224C1">
              <w:rPr>
                <w:rFonts w:ascii="Arial" w:hAnsi="Arial" w:cs="Arial"/>
                <w:color w:val="000000"/>
                <w:sz w:val="15"/>
                <w:szCs w:val="14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F376E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4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[……………]</w:t>
            </w:r>
          </w:p>
          <w:p w14:paraId="6D5E67E0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4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[……………]</w:t>
            </w:r>
          </w:p>
          <w:p w14:paraId="59C3F263" w14:textId="77777777" w:rsidR="00A23B3E" w:rsidRPr="002224C1" w:rsidRDefault="00A23B3E">
            <w:pPr>
              <w:pStyle w:val="Text1"/>
              <w:ind w:left="0"/>
              <w:rPr>
                <w:rFonts w:ascii="Arial" w:hAnsi="Arial" w:cs="Arial"/>
                <w:sz w:val="15"/>
                <w:szCs w:val="14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[……………]</w:t>
            </w:r>
          </w:p>
          <w:p w14:paraId="4D369D1A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5"/>
                <w:szCs w:val="14"/>
              </w:rPr>
              <w:t>[……………]</w:t>
            </w:r>
          </w:p>
        </w:tc>
      </w:tr>
      <w:tr w:rsidR="00A23B3E" w:rsidRPr="008B3042" w14:paraId="362EC61E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C98CF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b/>
                <w:sz w:val="15"/>
                <w:szCs w:val="14"/>
              </w:rPr>
              <w:t>Informazioni generali: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EF58B" w14:textId="77777777" w:rsidR="00A23B3E" w:rsidRPr="002224C1" w:rsidRDefault="00A23B3E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b/>
                <w:sz w:val="15"/>
                <w:szCs w:val="14"/>
              </w:rPr>
              <w:t>Risposta:</w:t>
            </w:r>
          </w:p>
        </w:tc>
      </w:tr>
      <w:tr w:rsidR="00A23B3E" w:rsidRPr="008B3042" w14:paraId="28E8C7EA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32E50" w14:textId="77777777" w:rsidR="00A23B3E" w:rsidRPr="002224C1" w:rsidRDefault="00A23B3E" w:rsidP="00A30CBB">
            <w:pPr>
              <w:pStyle w:val="Text1"/>
              <w:ind w:left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5"/>
                <w:szCs w:val="15"/>
              </w:rPr>
              <w:t>L'operatore economico è una microimpresa, oppure un'impresa piccola o media (</w:t>
            </w:r>
            <w:r w:rsidRPr="002224C1"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5"/>
            </w:r>
            <w:r w:rsidRPr="002224C1">
              <w:rPr>
                <w:rFonts w:ascii="Arial" w:hAnsi="Arial" w:cs="Arial"/>
                <w:sz w:val="15"/>
                <w:szCs w:val="15"/>
              </w:rPr>
              <w:t>)?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47C7E" w14:textId="2CF7E8F7" w:rsidR="00A23B3E" w:rsidRPr="002224C1" w:rsidRDefault="00300CD3">
            <w:pPr>
              <w:pStyle w:val="Text1"/>
              <w:ind w:left="0"/>
              <w:rPr>
                <w:rFonts w:ascii="Arial" w:hAnsi="Arial"/>
                <w:sz w:val="15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3593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51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83224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A23B3E" w:rsidRPr="008B3042" w14:paraId="465073D3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B0B793" w14:textId="77777777" w:rsidR="005241D7" w:rsidRPr="002224C1" w:rsidRDefault="005241D7" w:rsidP="005241D7">
            <w:pPr>
              <w:pStyle w:val="TableParagraph"/>
              <w:spacing w:before="120"/>
              <w:ind w:right="71"/>
              <w:jc w:val="both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2224C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 xml:space="preserve">Solo se l'appalto è riservato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(</w:t>
            </w:r>
            <w:hyperlink w:anchor="_bookmark7" w:history="1">
              <w:r w:rsidRPr="002224C1">
                <w:rPr>
                  <w:rFonts w:ascii="Arial" w:hAnsi="Arial" w:cs="Arial"/>
                  <w:color w:val="E7E6E6" w:themeColor="background2"/>
                  <w:sz w:val="15"/>
                  <w:szCs w:val="15"/>
                  <w:vertAlign w:val="superscript"/>
                </w:rPr>
                <w:t>8</w:t>
              </w:r>
            </w:hyperlink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)</w:t>
            </w:r>
            <w:r w:rsidRPr="002224C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 xml:space="preserve">: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l'operatore economico è un laboratorio</w:t>
            </w:r>
            <w:r w:rsidRPr="002224C1">
              <w:rPr>
                <w:rFonts w:ascii="Arial" w:hAnsi="Arial" w:cs="Arial"/>
                <w:color w:val="E7E6E6" w:themeColor="background2"/>
                <w:spacing w:val="1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protetto, un' "impresa sociale" (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  <w:vertAlign w:val="superscript"/>
              </w:rPr>
              <w:t>9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) o provvede all'esecuzione del contratto nel</w:t>
            </w:r>
            <w:r w:rsidRPr="002224C1">
              <w:rPr>
                <w:rFonts w:ascii="Arial" w:hAnsi="Arial" w:cs="Arial"/>
                <w:color w:val="E7E6E6" w:themeColor="background2"/>
                <w:spacing w:val="1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contesto</w:t>
            </w:r>
            <w:r w:rsidRPr="002224C1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 programmi di lavoro</w:t>
            </w:r>
            <w:r w:rsidRPr="002224C1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protetti</w:t>
            </w:r>
            <w:r w:rsidRPr="002224C1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(articolo</w:t>
            </w:r>
            <w:r w:rsidRPr="002224C1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61</w:t>
            </w:r>
            <w:r w:rsidRPr="002224C1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del</w:t>
            </w:r>
            <w:r w:rsidRPr="002224C1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Codice)?</w:t>
            </w:r>
          </w:p>
          <w:p w14:paraId="647F422A" w14:textId="77777777" w:rsidR="005241D7" w:rsidRPr="002224C1" w:rsidRDefault="005241D7" w:rsidP="005241D7">
            <w:pPr>
              <w:pStyle w:val="TableParagraph"/>
              <w:spacing w:before="11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011A3534" w14:textId="77777777" w:rsidR="005241D7" w:rsidRPr="002224C1" w:rsidRDefault="005241D7" w:rsidP="005241D7">
            <w:pPr>
              <w:pStyle w:val="TableParagraph"/>
              <w:jc w:val="both"/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</w:pPr>
            <w:r w:rsidRPr="002224C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In</w:t>
            </w:r>
            <w:r w:rsidRPr="002224C1">
              <w:rPr>
                <w:rFonts w:ascii="Arial" w:hAnsi="Arial" w:cs="Arial"/>
                <w:b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caso</w:t>
            </w:r>
            <w:r w:rsidRPr="002224C1">
              <w:rPr>
                <w:rFonts w:ascii="Arial" w:hAnsi="Arial" w:cs="Arial"/>
                <w:b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affermativo,</w:t>
            </w:r>
          </w:p>
          <w:p w14:paraId="6577CD9A" w14:textId="77777777" w:rsidR="005241D7" w:rsidRPr="002224C1" w:rsidRDefault="005241D7" w:rsidP="005241D7">
            <w:pPr>
              <w:pStyle w:val="TableParagraph"/>
              <w:spacing w:before="82"/>
              <w:ind w:left="52"/>
              <w:jc w:val="both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qual</w:t>
            </w:r>
            <w:r w:rsidRPr="002224C1">
              <w:rPr>
                <w:rFonts w:ascii="Arial" w:hAnsi="Arial" w:cs="Arial"/>
                <w:color w:val="E7E6E6" w:themeColor="background2"/>
                <w:spacing w:val="-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è</w:t>
            </w:r>
            <w:r w:rsidRPr="002224C1">
              <w:rPr>
                <w:rFonts w:ascii="Arial" w:hAnsi="Arial" w:cs="Arial"/>
                <w:color w:val="E7E6E6" w:themeColor="background2"/>
                <w:spacing w:val="-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la</w:t>
            </w:r>
            <w:r w:rsidRPr="002224C1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percentuale</w:t>
            </w:r>
            <w:r w:rsidRPr="002224C1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corrispondente</w:t>
            </w:r>
            <w:r w:rsidRPr="002224C1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</w:t>
            </w:r>
            <w:r w:rsidRPr="002224C1">
              <w:rPr>
                <w:rFonts w:ascii="Arial" w:hAnsi="Arial" w:cs="Arial"/>
                <w:color w:val="E7E6E6" w:themeColor="background2"/>
                <w:spacing w:val="-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lavoratori</w:t>
            </w:r>
            <w:r w:rsidRPr="002224C1">
              <w:rPr>
                <w:rFonts w:ascii="Arial" w:hAnsi="Arial" w:cs="Arial"/>
                <w:color w:val="E7E6E6" w:themeColor="background2"/>
                <w:spacing w:val="-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con</w:t>
            </w:r>
            <w:r w:rsidRPr="002224C1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disabilità</w:t>
            </w:r>
            <w:r w:rsidRPr="002224C1">
              <w:rPr>
                <w:rFonts w:ascii="Arial" w:hAnsi="Arial" w:cs="Arial"/>
                <w:color w:val="E7E6E6" w:themeColor="background2"/>
                <w:spacing w:val="-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o</w:t>
            </w:r>
            <w:r w:rsidRPr="002224C1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svantaggiati?</w:t>
            </w:r>
          </w:p>
          <w:p w14:paraId="40177240" w14:textId="77777777" w:rsidR="005241D7" w:rsidRPr="002224C1" w:rsidRDefault="005241D7" w:rsidP="005241D7">
            <w:pPr>
              <w:pStyle w:val="TableParagraph"/>
              <w:spacing w:before="4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09A4F712" w14:textId="5E86D65E" w:rsidR="00A23B3E" w:rsidRPr="002224C1" w:rsidRDefault="005241D7" w:rsidP="005241D7">
            <w:pPr>
              <w:pStyle w:val="Text1"/>
              <w:ind w:left="0"/>
              <w:jc w:val="both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</w:t>
            </w:r>
            <w:r w:rsidRPr="002224C1">
              <w:rPr>
                <w:rFonts w:ascii="Arial" w:hAnsi="Arial" w:cs="Arial"/>
                <w:color w:val="E7E6E6" w:themeColor="background2"/>
                <w:spacing w:val="2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richiesto,</w:t>
            </w:r>
            <w:r w:rsidRPr="002224C1">
              <w:rPr>
                <w:rFonts w:ascii="Arial" w:hAnsi="Arial" w:cs="Arial"/>
                <w:color w:val="E7E6E6" w:themeColor="background2"/>
                <w:spacing w:val="2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specificare</w:t>
            </w:r>
            <w:r w:rsidRPr="002224C1">
              <w:rPr>
                <w:rFonts w:ascii="Arial" w:hAnsi="Arial" w:cs="Arial"/>
                <w:color w:val="E7E6E6" w:themeColor="background2"/>
                <w:spacing w:val="2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a</w:t>
            </w:r>
            <w:r w:rsidRPr="002224C1">
              <w:rPr>
                <w:rFonts w:ascii="Arial" w:hAnsi="Arial" w:cs="Arial"/>
                <w:color w:val="E7E6E6" w:themeColor="background2"/>
                <w:spacing w:val="23"/>
                <w:sz w:val="15"/>
                <w:szCs w:val="15"/>
              </w:rPr>
              <w:t xml:space="preserve"> </w:t>
            </w:r>
            <w:proofErr w:type="spellStart"/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quale</w:t>
            </w:r>
            <w:proofErr w:type="spellEnd"/>
            <w:r w:rsidRPr="002224C1">
              <w:rPr>
                <w:rFonts w:ascii="Arial" w:hAnsi="Arial" w:cs="Arial"/>
                <w:color w:val="E7E6E6" w:themeColor="background2"/>
                <w:spacing w:val="22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o</w:t>
            </w:r>
            <w:r w:rsidRPr="002224C1">
              <w:rPr>
                <w:rFonts w:ascii="Arial" w:hAnsi="Arial" w:cs="Arial"/>
                <w:color w:val="E7E6E6" w:themeColor="background2"/>
                <w:spacing w:val="2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quali</w:t>
            </w:r>
            <w:r w:rsidRPr="002224C1">
              <w:rPr>
                <w:rFonts w:ascii="Arial" w:hAnsi="Arial" w:cs="Arial"/>
                <w:color w:val="E7E6E6" w:themeColor="background2"/>
                <w:spacing w:val="2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categorie</w:t>
            </w:r>
            <w:r w:rsidRPr="002224C1">
              <w:rPr>
                <w:rFonts w:ascii="Arial" w:hAnsi="Arial" w:cs="Arial"/>
                <w:color w:val="E7E6E6" w:themeColor="background2"/>
                <w:spacing w:val="2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</w:t>
            </w:r>
            <w:r w:rsidRPr="002224C1">
              <w:rPr>
                <w:rFonts w:ascii="Arial" w:hAnsi="Arial" w:cs="Arial"/>
                <w:color w:val="E7E6E6" w:themeColor="background2"/>
                <w:spacing w:val="24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lavoratori</w:t>
            </w:r>
            <w:r w:rsidRPr="002224C1">
              <w:rPr>
                <w:rFonts w:ascii="Arial" w:hAnsi="Arial" w:cs="Arial"/>
                <w:color w:val="E7E6E6" w:themeColor="background2"/>
                <w:spacing w:val="22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con</w:t>
            </w:r>
            <w:r w:rsidRPr="002224C1">
              <w:rPr>
                <w:rFonts w:ascii="Arial" w:hAnsi="Arial" w:cs="Arial"/>
                <w:color w:val="E7E6E6" w:themeColor="background2"/>
                <w:spacing w:val="-36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disabilità</w:t>
            </w:r>
            <w:r w:rsidRPr="002224C1">
              <w:rPr>
                <w:rFonts w:ascii="Arial" w:hAnsi="Arial" w:cs="Arial"/>
                <w:color w:val="E7E6E6" w:themeColor="background2"/>
                <w:spacing w:val="22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o</w:t>
            </w:r>
            <w:r w:rsidRPr="002224C1">
              <w:rPr>
                <w:rFonts w:ascii="Arial" w:hAnsi="Arial" w:cs="Arial"/>
                <w:color w:val="E7E6E6" w:themeColor="background2"/>
                <w:spacing w:val="22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svantaggiati</w:t>
            </w:r>
            <w:r w:rsidRPr="002224C1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appartengono</w:t>
            </w:r>
            <w:r w:rsidRPr="002224C1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</w:t>
            </w:r>
            <w:r w:rsidRPr="002224C1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dipendenti</w:t>
            </w:r>
            <w:r w:rsidRPr="002224C1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interessati: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D68A1" w14:textId="77777777" w:rsidR="005241D7" w:rsidRPr="002224C1" w:rsidRDefault="005241D7" w:rsidP="005241D7">
            <w:pPr>
              <w:pStyle w:val="Text1"/>
              <w:ind w:left="0"/>
              <w:rPr>
                <w:rFonts w:ascii="Arial" w:hAnsi="Arial"/>
                <w:color w:val="E7E6E6" w:themeColor="background2"/>
                <w:sz w:val="15"/>
              </w:rPr>
            </w:pPr>
            <w:r w:rsidRPr="002224C1">
              <w:rPr>
                <w:rFonts w:ascii="Arial" w:hAnsi="Arial"/>
                <w:color w:val="E7E6E6" w:themeColor="background2"/>
                <w:sz w:val="15"/>
              </w:rPr>
              <w:t xml:space="preserve">Sì 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196407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</w:p>
          <w:p w14:paraId="18A71DDF" w14:textId="7173CB9E" w:rsidR="00A23B3E" w:rsidRPr="002224C1" w:rsidRDefault="005241D7" w:rsidP="005241D7">
            <w:pPr>
              <w:pStyle w:val="Text1"/>
              <w:spacing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  <w:r w:rsidRPr="002224C1">
              <w:rPr>
                <w:rFonts w:ascii="Arial" w:hAnsi="Arial"/>
                <w:color w:val="E7E6E6" w:themeColor="background2"/>
                <w:sz w:val="15"/>
              </w:rPr>
              <w:t xml:space="preserve">No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55559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  <w:r w:rsidR="00A23B3E" w:rsidRPr="002224C1">
              <w:rPr>
                <w:rFonts w:ascii="Arial" w:hAnsi="Arial" w:cs="Arial"/>
                <w:color w:val="E7E6E6" w:themeColor="background2"/>
                <w:sz w:val="15"/>
                <w:szCs w:val="14"/>
              </w:rPr>
              <w:br/>
            </w:r>
          </w:p>
          <w:p w14:paraId="5E31AD8E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00457BA4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  <w:r w:rsidRPr="002224C1">
              <w:rPr>
                <w:rFonts w:ascii="Arial" w:hAnsi="Arial" w:cs="Arial"/>
                <w:color w:val="E7E6E6" w:themeColor="background2"/>
                <w:sz w:val="15"/>
                <w:szCs w:val="14"/>
              </w:rPr>
              <w:t>[……………]</w:t>
            </w:r>
          </w:p>
          <w:p w14:paraId="04A4FB27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4843BFF7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6A2842CD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2597A4E4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  <w:r w:rsidRPr="002224C1">
              <w:rPr>
                <w:rFonts w:ascii="Arial" w:hAnsi="Arial" w:cs="Arial"/>
                <w:color w:val="E7E6E6" w:themeColor="background2"/>
                <w:sz w:val="15"/>
                <w:szCs w:val="14"/>
              </w:rPr>
              <w:t>[…………....]</w:t>
            </w:r>
          </w:p>
          <w:p w14:paraId="459D8051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</w:tc>
      </w:tr>
      <w:tr w:rsidR="00A23B3E" w:rsidRPr="008B3042" w14:paraId="565C2B37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45645" w14:textId="77777777" w:rsidR="005241D7" w:rsidRPr="00DA78A6" w:rsidRDefault="005241D7" w:rsidP="005241D7">
            <w:pPr>
              <w:pStyle w:val="TableParagraph"/>
              <w:spacing w:before="135" w:line="208" w:lineRule="auto"/>
              <w:ind w:right="59"/>
              <w:jc w:val="both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 pertinente: l'operatore economico, in caso di contratti di lavori pubblici di</w:t>
            </w:r>
            <w:r w:rsidRPr="00DA78A6">
              <w:rPr>
                <w:rFonts w:ascii="Arial" w:hAnsi="Arial" w:cs="Arial"/>
                <w:color w:val="E7E6E6" w:themeColor="background2"/>
                <w:spacing w:val="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importo superiore a 150.000 euro, è in possesso di attestazione rilasciata da</w:t>
            </w:r>
            <w:r w:rsidRPr="00DA78A6">
              <w:rPr>
                <w:rFonts w:ascii="Arial" w:hAnsi="Arial" w:cs="Arial"/>
                <w:color w:val="E7E6E6" w:themeColor="background2"/>
                <w:spacing w:val="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>Società</w:t>
            </w:r>
            <w:r w:rsidRPr="00DA78A6">
              <w:rPr>
                <w:rFonts w:ascii="Arial" w:hAnsi="Arial" w:cs="Arial"/>
                <w:color w:val="E7E6E6" w:themeColor="background2"/>
                <w:spacing w:val="-8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>Organismi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>di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>Attestazione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>(SOA),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>ai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>sensi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>dell’Allegato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>II.12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>del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>Codice?</w:t>
            </w:r>
          </w:p>
          <w:p w14:paraId="1FF90C14" w14:textId="77777777" w:rsidR="00DA78A6" w:rsidRPr="00DA78A6" w:rsidRDefault="00DA78A6" w:rsidP="005241D7">
            <w:pPr>
              <w:pStyle w:val="TableParagraph"/>
              <w:spacing w:before="7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1AEE610C" w14:textId="770F45E3" w:rsidR="005241D7" w:rsidRPr="00DA78A6" w:rsidRDefault="005241D7" w:rsidP="005241D7">
            <w:pPr>
              <w:pStyle w:val="TableParagraph"/>
              <w:spacing w:before="7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Ovvero,</w:t>
            </w:r>
          </w:p>
          <w:p w14:paraId="19206343" w14:textId="3E1C08B7" w:rsidR="005241D7" w:rsidRPr="00DA78A6" w:rsidRDefault="005241D7" w:rsidP="005241D7">
            <w:pPr>
              <w:pStyle w:val="TableParagraph"/>
              <w:spacing w:before="33" w:line="151" w:lineRule="exact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è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in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possesso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attestazione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rilasciata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nell’ambito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dei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Sistemi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 qualificazione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cui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all’articolo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162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del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Codice,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previsti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per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</w:t>
            </w:r>
            <w:r w:rsidRPr="00DA78A6">
              <w:rPr>
                <w:rFonts w:ascii="Arial" w:hAnsi="Arial" w:cs="Arial"/>
                <w:color w:val="E7E6E6" w:themeColor="background2"/>
                <w:spacing w:val="-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settori</w:t>
            </w:r>
            <w:r w:rsidRPr="00DA78A6">
              <w:rPr>
                <w:rFonts w:ascii="Arial" w:hAnsi="Arial" w:cs="Arial"/>
                <w:color w:val="E7E6E6" w:themeColor="background2"/>
                <w:spacing w:val="-2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speciali</w:t>
            </w:r>
          </w:p>
          <w:p w14:paraId="0A8CB0A0" w14:textId="77777777" w:rsidR="005241D7" w:rsidRPr="00DA78A6" w:rsidRDefault="005241D7" w:rsidP="005241D7">
            <w:pPr>
              <w:pStyle w:val="TableParagraph"/>
              <w:spacing w:before="2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52608ED7" w14:textId="77777777" w:rsidR="005241D7" w:rsidRPr="00DA78A6" w:rsidRDefault="005241D7" w:rsidP="005241D7">
            <w:pPr>
              <w:pStyle w:val="TableParagraph"/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In</w:t>
            </w:r>
            <w:r w:rsidRPr="00DA78A6">
              <w:rPr>
                <w:rFonts w:ascii="Arial" w:hAnsi="Arial" w:cs="Arial"/>
                <w:b/>
                <w:color w:val="E7E6E6" w:themeColor="background2"/>
                <w:spacing w:val="-4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caso</w:t>
            </w:r>
            <w:r w:rsidRPr="00DA78A6">
              <w:rPr>
                <w:rFonts w:ascii="Arial" w:hAnsi="Arial" w:cs="Arial"/>
                <w:b/>
                <w:color w:val="E7E6E6" w:themeColor="background2"/>
                <w:spacing w:val="-4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affermativo:</w:t>
            </w:r>
          </w:p>
          <w:p w14:paraId="5D54A818" w14:textId="77777777" w:rsidR="005241D7" w:rsidRPr="00DA78A6" w:rsidRDefault="005241D7" w:rsidP="005241D7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</w:tabs>
              <w:spacing w:before="139" w:line="235" w:lineRule="auto"/>
              <w:ind w:right="154" w:hanging="211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Indicare gli estremi dell’attestazione (denominazione dell’Organismo di</w:t>
            </w:r>
            <w:r w:rsidRPr="00DA78A6">
              <w:rPr>
                <w:rFonts w:ascii="Arial" w:hAnsi="Arial" w:cs="Arial"/>
                <w:color w:val="E7E6E6" w:themeColor="background2"/>
                <w:spacing w:val="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6"/>
                <w:sz w:val="15"/>
                <w:szCs w:val="15"/>
              </w:rPr>
              <w:t>attestazione</w:t>
            </w:r>
            <w:r w:rsidRPr="00DA78A6">
              <w:rPr>
                <w:rFonts w:ascii="Arial" w:hAnsi="Arial" w:cs="Arial"/>
                <w:color w:val="E7E6E6" w:themeColor="background2"/>
                <w:spacing w:val="-10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ovvero</w:t>
            </w:r>
            <w:r w:rsidRPr="00DA78A6">
              <w:rPr>
                <w:rFonts w:ascii="Arial" w:hAnsi="Arial" w:cs="Arial"/>
                <w:color w:val="E7E6E6" w:themeColor="background2"/>
                <w:spacing w:val="-8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Sistema</w:t>
            </w:r>
            <w:r w:rsidRPr="00DA78A6">
              <w:rPr>
                <w:rFonts w:ascii="Arial" w:hAnsi="Arial" w:cs="Arial"/>
                <w:color w:val="E7E6E6" w:themeColor="background2"/>
                <w:spacing w:val="-9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di</w:t>
            </w:r>
            <w:r w:rsidRPr="00DA78A6">
              <w:rPr>
                <w:rFonts w:ascii="Arial" w:hAnsi="Arial" w:cs="Arial"/>
                <w:color w:val="E7E6E6" w:themeColor="background2"/>
                <w:spacing w:val="-9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qualificazione,</w:t>
            </w:r>
            <w:r w:rsidRPr="00DA78A6">
              <w:rPr>
                <w:rFonts w:ascii="Arial" w:hAnsi="Arial" w:cs="Arial"/>
                <w:color w:val="E7E6E6" w:themeColor="background2"/>
                <w:spacing w:val="-10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numero</w:t>
            </w:r>
            <w:r w:rsidRPr="00DA78A6">
              <w:rPr>
                <w:rFonts w:ascii="Arial" w:hAnsi="Arial" w:cs="Arial"/>
                <w:color w:val="E7E6E6" w:themeColor="background2"/>
                <w:spacing w:val="-8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e</w:t>
            </w:r>
            <w:r w:rsidRPr="00DA78A6">
              <w:rPr>
                <w:rFonts w:ascii="Arial" w:hAnsi="Arial" w:cs="Arial"/>
                <w:color w:val="E7E6E6" w:themeColor="background2"/>
                <w:spacing w:val="-9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data</w:t>
            </w:r>
            <w:r w:rsidRPr="00DA78A6">
              <w:rPr>
                <w:rFonts w:ascii="Arial" w:hAnsi="Arial" w:cs="Arial"/>
                <w:color w:val="E7E6E6" w:themeColor="background2"/>
                <w:spacing w:val="-9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5"/>
                <w:sz w:val="15"/>
                <w:szCs w:val="15"/>
              </w:rPr>
              <w:t>dell’attestazione)</w:t>
            </w:r>
          </w:p>
          <w:p w14:paraId="0164E7AB" w14:textId="77777777" w:rsidR="005241D7" w:rsidRPr="00DA78A6" w:rsidRDefault="005241D7" w:rsidP="005241D7">
            <w:pPr>
              <w:pStyle w:val="TableParagraph"/>
              <w:spacing w:before="1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124E8D0C" w14:textId="77777777" w:rsidR="005241D7" w:rsidRPr="00DA78A6" w:rsidRDefault="005241D7" w:rsidP="005241D7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left="311" w:hanging="22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l’attestazione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qualificazione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è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disponibile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elettronicamente,</w:t>
            </w:r>
            <w:r w:rsidRPr="00DA78A6">
              <w:rPr>
                <w:rFonts w:ascii="Arial" w:hAnsi="Arial" w:cs="Arial"/>
                <w:color w:val="E7E6E6" w:themeColor="background2"/>
                <w:spacing w:val="-7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indicare:</w:t>
            </w:r>
          </w:p>
          <w:p w14:paraId="2A1038E3" w14:textId="77777777" w:rsidR="005241D7" w:rsidRPr="00DA78A6" w:rsidRDefault="005241D7" w:rsidP="005241D7">
            <w:pPr>
              <w:pStyle w:val="TableParagraph"/>
              <w:tabs>
                <w:tab w:val="left" w:pos="312"/>
              </w:tabs>
              <w:ind w:left="311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783B7D59" w14:textId="77777777" w:rsidR="005241D7" w:rsidRPr="00DA78A6" w:rsidRDefault="005241D7" w:rsidP="005241D7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left="311" w:hanging="22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Indicare,</w:t>
            </w:r>
            <w:r w:rsidRPr="00DA78A6">
              <w:rPr>
                <w:rFonts w:ascii="Arial" w:hAnsi="Arial" w:cs="Arial"/>
                <w:color w:val="E7E6E6" w:themeColor="background2"/>
                <w:spacing w:val="24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</w:t>
            </w:r>
            <w:r w:rsidRPr="00DA78A6">
              <w:rPr>
                <w:rFonts w:ascii="Arial" w:hAnsi="Arial" w:cs="Arial"/>
                <w:color w:val="E7E6E6" w:themeColor="background2"/>
                <w:spacing w:val="25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pertinente,</w:t>
            </w:r>
            <w:r w:rsidRPr="00DA78A6">
              <w:rPr>
                <w:rFonts w:ascii="Arial" w:hAnsi="Arial" w:cs="Arial"/>
                <w:color w:val="E7E6E6" w:themeColor="background2"/>
                <w:spacing w:val="25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le</w:t>
            </w:r>
            <w:r w:rsidRPr="00DA78A6">
              <w:rPr>
                <w:rFonts w:ascii="Arial" w:hAnsi="Arial" w:cs="Arial"/>
                <w:color w:val="E7E6E6" w:themeColor="background2"/>
                <w:spacing w:val="25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categorie</w:t>
            </w:r>
            <w:r w:rsidRPr="00DA78A6">
              <w:rPr>
                <w:rFonts w:ascii="Arial" w:hAnsi="Arial" w:cs="Arial"/>
                <w:color w:val="E7E6E6" w:themeColor="background2"/>
                <w:spacing w:val="25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</w:t>
            </w:r>
            <w:r w:rsidRPr="00DA78A6">
              <w:rPr>
                <w:rFonts w:ascii="Arial" w:hAnsi="Arial" w:cs="Arial"/>
                <w:color w:val="E7E6E6" w:themeColor="background2"/>
                <w:spacing w:val="24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qualificazione</w:t>
            </w:r>
            <w:r w:rsidRPr="00DA78A6">
              <w:rPr>
                <w:rFonts w:ascii="Arial" w:hAnsi="Arial" w:cs="Arial"/>
                <w:color w:val="E7E6E6" w:themeColor="background2"/>
                <w:spacing w:val="26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alla</w:t>
            </w:r>
            <w:r w:rsidRPr="00DA78A6">
              <w:rPr>
                <w:rFonts w:ascii="Arial" w:hAnsi="Arial" w:cs="Arial"/>
                <w:color w:val="E7E6E6" w:themeColor="background2"/>
                <w:spacing w:val="25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quale</w:t>
            </w:r>
            <w:r w:rsidRPr="00DA78A6">
              <w:rPr>
                <w:rFonts w:ascii="Arial" w:hAnsi="Arial" w:cs="Arial"/>
                <w:color w:val="E7E6E6" w:themeColor="background2"/>
                <w:spacing w:val="24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si</w:t>
            </w:r>
            <w:r w:rsidRPr="00DA78A6">
              <w:rPr>
                <w:rFonts w:ascii="Arial" w:hAnsi="Arial" w:cs="Arial"/>
                <w:color w:val="E7E6E6" w:themeColor="background2"/>
                <w:spacing w:val="-36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riferisce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l’attestazione:</w:t>
            </w:r>
          </w:p>
          <w:p w14:paraId="525BAC9C" w14:textId="77777777" w:rsidR="00DA78A6" w:rsidRPr="00DA78A6" w:rsidRDefault="00DA78A6" w:rsidP="00DA78A6">
            <w:pPr>
              <w:pStyle w:val="TableParagraph"/>
              <w:tabs>
                <w:tab w:val="left" w:pos="312"/>
              </w:tabs>
              <w:ind w:left="311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6DE2A5A4" w14:textId="77777777" w:rsidR="005241D7" w:rsidRPr="00DA78A6" w:rsidRDefault="005241D7" w:rsidP="005241D7">
            <w:pPr>
              <w:pStyle w:val="TableParagraph"/>
              <w:tabs>
                <w:tab w:val="left" w:pos="312"/>
              </w:tabs>
              <w:ind w:left="311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170317B6" w14:textId="550AEA90" w:rsidR="00A23B3E" w:rsidRPr="00DA78A6" w:rsidRDefault="005241D7" w:rsidP="005241D7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left="311" w:hanging="22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pacing w:val="-23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L'attestazione di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qualificazione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comprende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tutti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i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criteri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di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selezione</w:t>
            </w:r>
            <w:r w:rsidRPr="00DA78A6">
              <w:rPr>
                <w:rFonts w:ascii="Arial" w:hAnsi="Arial" w:cs="Arial"/>
                <w:color w:val="E7E6E6" w:themeColor="background2"/>
                <w:spacing w:val="-1"/>
                <w:sz w:val="15"/>
                <w:szCs w:val="15"/>
              </w:rPr>
              <w:t xml:space="preserve"> </w:t>
            </w:r>
            <w:r w:rsidRPr="00DA78A6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richiesti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E8B67" w14:textId="77777777" w:rsidR="005241D7" w:rsidRPr="00DA78A6" w:rsidRDefault="005241D7" w:rsidP="005241D7">
            <w:pPr>
              <w:pStyle w:val="Text1"/>
              <w:ind w:left="0"/>
              <w:rPr>
                <w:rFonts w:ascii="Arial" w:hAnsi="Arial"/>
                <w:color w:val="E7E6E6" w:themeColor="background2"/>
                <w:sz w:val="15"/>
              </w:rPr>
            </w:pPr>
            <w:r w:rsidRPr="00DA78A6">
              <w:rPr>
                <w:rFonts w:ascii="Arial" w:hAnsi="Arial"/>
                <w:color w:val="E7E6E6" w:themeColor="background2"/>
                <w:sz w:val="15"/>
              </w:rPr>
              <w:t xml:space="preserve">Sì 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-7116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8A6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</w:p>
          <w:p w14:paraId="6CB14C80" w14:textId="282EAC9A" w:rsidR="001F35A9" w:rsidRPr="00DA78A6" w:rsidRDefault="005241D7" w:rsidP="005241D7">
            <w:pPr>
              <w:pStyle w:val="Text1"/>
              <w:ind w:left="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/>
                <w:color w:val="E7E6E6" w:themeColor="background2"/>
                <w:sz w:val="15"/>
              </w:rPr>
              <w:t xml:space="preserve">No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207453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8A6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</w:p>
          <w:p w14:paraId="7194DDD6" w14:textId="77777777" w:rsidR="00DA78A6" w:rsidRPr="00DA78A6" w:rsidRDefault="00DA78A6" w:rsidP="00DA78A6">
            <w:pPr>
              <w:pStyle w:val="Text1"/>
              <w:ind w:left="0"/>
              <w:rPr>
                <w:rFonts w:ascii="Arial" w:hAnsi="Arial"/>
                <w:color w:val="E7E6E6" w:themeColor="background2"/>
                <w:sz w:val="15"/>
              </w:rPr>
            </w:pPr>
          </w:p>
          <w:p w14:paraId="132E77D1" w14:textId="1F71F370" w:rsidR="00DA78A6" w:rsidRPr="00DA78A6" w:rsidRDefault="00DA78A6" w:rsidP="00DA78A6">
            <w:pPr>
              <w:pStyle w:val="Text1"/>
              <w:ind w:left="0"/>
              <w:rPr>
                <w:rFonts w:ascii="Arial" w:hAnsi="Arial"/>
                <w:color w:val="E7E6E6" w:themeColor="background2"/>
                <w:sz w:val="15"/>
              </w:rPr>
            </w:pPr>
            <w:r w:rsidRPr="00DA78A6">
              <w:rPr>
                <w:rFonts w:ascii="Arial" w:hAnsi="Arial"/>
                <w:color w:val="E7E6E6" w:themeColor="background2"/>
                <w:sz w:val="15"/>
              </w:rPr>
              <w:t xml:space="preserve">Sì 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-14254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8A6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</w:p>
          <w:p w14:paraId="78B739BB" w14:textId="77777777" w:rsidR="00DA78A6" w:rsidRPr="00DA78A6" w:rsidRDefault="00DA78A6" w:rsidP="00DA78A6">
            <w:pPr>
              <w:pStyle w:val="Text1"/>
              <w:ind w:left="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/>
                <w:color w:val="E7E6E6" w:themeColor="background2"/>
                <w:sz w:val="15"/>
              </w:rPr>
              <w:t xml:space="preserve">No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-3033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8A6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</w:p>
          <w:p w14:paraId="68D0AADB" w14:textId="77777777" w:rsidR="001F35A9" w:rsidRPr="00DA78A6" w:rsidRDefault="001F35A9">
            <w:pPr>
              <w:pStyle w:val="Text1"/>
              <w:ind w:left="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2837842D" w14:textId="37F805B6" w:rsidR="00A23B3E" w:rsidRPr="00DA78A6" w:rsidRDefault="00A23B3E">
            <w:pPr>
              <w:pStyle w:val="Text1"/>
              <w:ind w:left="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</w:p>
          <w:p w14:paraId="74D68C69" w14:textId="04E5C94A" w:rsidR="00A23B3E" w:rsidRPr="00DA78A6" w:rsidRDefault="005241D7" w:rsidP="005241D7">
            <w:pPr>
              <w:pStyle w:val="Text1"/>
              <w:numPr>
                <w:ilvl w:val="0"/>
                <w:numId w:val="5"/>
              </w:numPr>
              <w:spacing w:before="0" w:after="0"/>
              <w:ind w:left="318" w:hanging="318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4"/>
              </w:rPr>
              <w:t>[………….…]</w:t>
            </w:r>
          </w:p>
          <w:p w14:paraId="4A6B4C4F" w14:textId="24C47DE9" w:rsidR="00A23B3E" w:rsidRPr="00DA78A6" w:rsidRDefault="00A23B3E" w:rsidP="005241D7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760D01E1" w14:textId="77777777" w:rsidR="001F35A9" w:rsidRPr="00DA78A6" w:rsidRDefault="001F35A9" w:rsidP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0323A800" w14:textId="709E4514" w:rsidR="00DA78A6" w:rsidRPr="00DA78A6" w:rsidRDefault="00A23B3E" w:rsidP="00DA78A6">
            <w:pPr>
              <w:pStyle w:val="Text1"/>
              <w:numPr>
                <w:ilvl w:val="0"/>
                <w:numId w:val="5"/>
              </w:numPr>
              <w:spacing w:before="0" w:after="0"/>
              <w:ind w:left="318" w:hanging="318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4"/>
              </w:rPr>
              <w:t xml:space="preserve"> (indirizzo web, autorità o organismo di emanazione,  riferimento preciso della documentazione):</w:t>
            </w:r>
          </w:p>
          <w:p w14:paraId="0E0973D9" w14:textId="77777777" w:rsidR="00DA78A6" w:rsidRPr="00DA78A6" w:rsidRDefault="00DA78A6" w:rsidP="00DA78A6">
            <w:pPr>
              <w:pStyle w:val="Text1"/>
              <w:spacing w:before="0" w:after="0"/>
              <w:ind w:left="318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7BCB6EF5" w14:textId="77777777" w:rsidR="00DA78A6" w:rsidRPr="00DA78A6" w:rsidRDefault="00A23B3E" w:rsidP="00DA78A6">
            <w:pPr>
              <w:pStyle w:val="Text1"/>
              <w:numPr>
                <w:ilvl w:val="0"/>
                <w:numId w:val="5"/>
              </w:numPr>
              <w:spacing w:before="0" w:after="0"/>
              <w:ind w:left="318" w:hanging="318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 w:cs="Arial"/>
                <w:color w:val="E7E6E6" w:themeColor="background2"/>
                <w:sz w:val="15"/>
                <w:szCs w:val="14"/>
              </w:rPr>
              <w:t xml:space="preserve"> </w:t>
            </w:r>
            <w:r w:rsidR="00DA78A6" w:rsidRPr="00DA78A6">
              <w:rPr>
                <w:rFonts w:ascii="Arial" w:hAnsi="Arial" w:cs="Arial"/>
                <w:color w:val="E7E6E6" w:themeColor="background2"/>
                <w:sz w:val="15"/>
                <w:szCs w:val="14"/>
              </w:rPr>
              <w:t>[………….…]</w:t>
            </w:r>
          </w:p>
          <w:p w14:paraId="737CD0EA" w14:textId="466CAE41" w:rsidR="00A23B3E" w:rsidRPr="00DA78A6" w:rsidRDefault="00A23B3E" w:rsidP="00DA78A6">
            <w:pPr>
              <w:pStyle w:val="Text1"/>
              <w:spacing w:before="0" w:after="0"/>
              <w:ind w:left="318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735DA89B" w14:textId="77777777" w:rsidR="00DA78A6" w:rsidRPr="00DA78A6" w:rsidRDefault="00DA78A6" w:rsidP="00DA78A6">
            <w:pPr>
              <w:pStyle w:val="Text1"/>
              <w:spacing w:before="0" w:after="0"/>
              <w:ind w:left="318"/>
              <w:rPr>
                <w:rFonts w:ascii="Arial" w:hAnsi="Arial" w:cs="Arial"/>
                <w:color w:val="E7E6E6" w:themeColor="background2"/>
                <w:sz w:val="15"/>
                <w:szCs w:val="14"/>
              </w:rPr>
            </w:pPr>
          </w:p>
          <w:p w14:paraId="6315FFCF" w14:textId="77777777" w:rsidR="005241D7" w:rsidRPr="00DA78A6" w:rsidRDefault="005241D7" w:rsidP="005241D7">
            <w:pPr>
              <w:pStyle w:val="Text1"/>
              <w:ind w:left="0"/>
              <w:rPr>
                <w:rFonts w:ascii="Arial" w:hAnsi="Arial"/>
                <w:color w:val="E7E6E6" w:themeColor="background2"/>
                <w:sz w:val="15"/>
              </w:rPr>
            </w:pPr>
            <w:r w:rsidRPr="00DA78A6">
              <w:rPr>
                <w:rFonts w:ascii="Arial" w:hAnsi="Arial"/>
                <w:color w:val="E7E6E6" w:themeColor="background2"/>
                <w:sz w:val="15"/>
              </w:rPr>
              <w:t xml:space="preserve">Sì 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-12019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8A6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</w:p>
          <w:p w14:paraId="31B70C35" w14:textId="0E7E6610" w:rsidR="00A23B3E" w:rsidRPr="00DA78A6" w:rsidRDefault="005241D7" w:rsidP="005241D7">
            <w:pPr>
              <w:pStyle w:val="Text1"/>
              <w:ind w:left="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A78A6">
              <w:rPr>
                <w:rFonts w:ascii="Arial" w:hAnsi="Arial"/>
                <w:color w:val="E7E6E6" w:themeColor="background2"/>
                <w:sz w:val="15"/>
              </w:rPr>
              <w:t xml:space="preserve">No </w:t>
            </w:r>
            <w:sdt>
              <w:sdtPr>
                <w:rPr>
                  <w:rFonts w:ascii="Arial" w:hAnsi="Arial"/>
                  <w:color w:val="E7E6E6" w:themeColor="background2"/>
                  <w:sz w:val="15"/>
                </w:rPr>
                <w:id w:val="-3841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78A6">
                  <w:rPr>
                    <w:rFonts w:ascii="MS Gothic" w:eastAsia="MS Gothic" w:hAnsi="MS Gothic" w:hint="eastAsia"/>
                    <w:color w:val="E7E6E6" w:themeColor="background2"/>
                    <w:sz w:val="15"/>
                  </w:rPr>
                  <w:t>☐</w:t>
                </w:r>
              </w:sdtContent>
            </w:sdt>
          </w:p>
        </w:tc>
      </w:tr>
      <w:tr w:rsidR="001F35A9" w14:paraId="4044F3BA" w14:textId="77777777" w:rsidTr="008744E1">
        <w:trPr>
          <w:trHeight w:val="614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243F0" w14:textId="04E06A6F" w:rsidR="001F35A9" w:rsidRPr="003A443E" w:rsidRDefault="001F35A9" w:rsidP="001F35A9">
            <w:pPr>
              <w:pBdr>
                <w:top w:val="single" w:sz="4" w:space="1" w:color="00000A"/>
                <w:left w:val="single" w:sz="4" w:space="4" w:color="00000A"/>
                <w:bottom w:val="single" w:sz="4" w:space="16" w:color="00000A"/>
                <w:right w:val="single" w:sz="4" w:space="4" w:color="00000A"/>
              </w:pBdr>
              <w:shd w:val="clear" w:color="auto" w:fill="BFBFBF"/>
              <w:spacing w:before="0" w:after="0"/>
              <w:jc w:val="both"/>
              <w:rPr>
                <w:b/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w w:val="0"/>
                <w:sz w:val="14"/>
                <w:szCs w:val="14"/>
              </w:rPr>
              <w:lastRenderedPageBreak/>
              <w:t xml:space="preserve">Si evidenzia che </w:t>
            </w:r>
            <w:r w:rsidRPr="003A443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gli operatori economici, in possesso  di attestazione di qualificazione SOA (per lavori di importo superiore a 150.000 euro) di cui </w:t>
            </w:r>
            <w:r w:rsidR="00DA78A6" w:rsidRPr="00DA78A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dell’Allegato II.12 del Codice </w:t>
            </w:r>
            <w:r w:rsidRPr="003A443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 possesso di attestazione rilasciata da Sistemi di qualificazione di cui all’articolo 1</w:t>
            </w:r>
            <w:r w:rsidR="00DA78A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</w:t>
            </w:r>
            <w:r w:rsidRPr="003A443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del Codice, non compilano le Sezioni B e C della Parte IV.</w:t>
            </w:r>
          </w:p>
        </w:tc>
      </w:tr>
      <w:tr w:rsidR="00A23B3E" w14:paraId="75F14680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7007D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Forma della partecipazione: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A84B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5F0AFB66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A924A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sz w:val="14"/>
                <w:szCs w:val="14"/>
              </w:rPr>
              <w:t>L'operatore economico partecipa alla procedura di appalto insieme ad altri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6"/>
            </w:r>
            <w:r>
              <w:rPr>
                <w:rFonts w:ascii="Arial" w:hAnsi="Arial" w:cs="Arial"/>
                <w:sz w:val="14"/>
                <w:szCs w:val="14"/>
              </w:rPr>
              <w:t>)?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AE90A" w14:textId="188DE474" w:rsidR="00A23B3E" w:rsidRPr="002224C1" w:rsidRDefault="00300CD3">
            <w:pPr>
              <w:pStyle w:val="Text1"/>
              <w:ind w:left="0"/>
              <w:rPr>
                <w:rFonts w:ascii="Arial" w:hAnsi="Arial" w:cs="Arial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36972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51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584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A23B3E" w14:paraId="2355B95D" w14:textId="77777777" w:rsidTr="001F35A9"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435B5EEE" w14:textId="77777777" w:rsidR="00A23B3E" w:rsidRPr="002224C1" w:rsidRDefault="00A23B3E">
            <w:pPr>
              <w:pStyle w:val="Text1"/>
              <w:spacing w:before="40" w:after="40"/>
              <w:ind w:left="0"/>
            </w:pPr>
            <w:r w:rsidRPr="002224C1">
              <w:rPr>
                <w:rFonts w:ascii="Arial" w:hAnsi="Arial" w:cs="Arial"/>
                <w:b/>
                <w:sz w:val="14"/>
                <w:szCs w:val="14"/>
              </w:rPr>
              <w:t>In caso affermativo</w:t>
            </w:r>
            <w:r w:rsidRPr="002224C1">
              <w:rPr>
                <w:rFonts w:ascii="Arial" w:hAnsi="Arial" w:cs="Arial"/>
                <w:sz w:val="14"/>
                <w:szCs w:val="14"/>
              </w:rPr>
              <w:t>, accertarsi che gli altri operatori interessati forniscano un DGUE distinto.</w:t>
            </w:r>
          </w:p>
        </w:tc>
      </w:tr>
      <w:tr w:rsidR="00A23B3E" w14:paraId="1F9FB158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4E3A7" w14:textId="77777777" w:rsidR="00A23B3E" w:rsidRDefault="00A23B3E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  <w:p w14:paraId="7C901C01" w14:textId="3F8F4155" w:rsidR="00DA78A6" w:rsidRDefault="00DA78A6" w:rsidP="00DA78A6">
            <w:pPr>
              <w:pStyle w:val="Text1"/>
              <w:spacing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a) Specificare il ruolo dell'operatore economico nel raggruppamento, ovvero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consorzio,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GEIE, rete di impresa di cui all’ art. 65, comma 2, lett. d), e), f)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e g) e all’art. 46, comma 1, lett. a), b), c), d) ed e) del Codice (capofila,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 xml:space="preserve">responsabile di compiti </w:t>
            </w:r>
            <w:proofErr w:type="spellStart"/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specifici,ecc</w:t>
            </w:r>
            <w:proofErr w:type="spellEnd"/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.):</w:t>
            </w:r>
          </w:p>
          <w:p w14:paraId="6FF9DF68" w14:textId="77777777" w:rsidR="00DA78A6" w:rsidRPr="00DA78A6" w:rsidRDefault="00DA78A6" w:rsidP="00DA78A6">
            <w:pPr>
              <w:pStyle w:val="Text1"/>
              <w:spacing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A1A1600" w14:textId="77777777" w:rsidR="00DA78A6" w:rsidRDefault="00DA78A6" w:rsidP="00DA78A6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b) Indicare gli altri operatori economici che compartecipano alla procedura di appalto:</w:t>
            </w:r>
          </w:p>
          <w:p w14:paraId="69402ABD" w14:textId="77777777" w:rsidR="00DA78A6" w:rsidRPr="00DA78A6" w:rsidRDefault="00DA78A6" w:rsidP="00DA78A6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CAF630" w14:textId="77777777" w:rsidR="00DA78A6" w:rsidRDefault="00DA78A6" w:rsidP="00DA78A6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c) Se pertinente, indicare il nome del raggruppamento partecipante:</w:t>
            </w:r>
          </w:p>
          <w:p w14:paraId="78FE87DC" w14:textId="77777777" w:rsidR="00DA78A6" w:rsidRPr="00DA78A6" w:rsidRDefault="00DA78A6" w:rsidP="00DA78A6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B196E9A" w14:textId="2F1550A8" w:rsidR="00DA78A6" w:rsidRDefault="00DA78A6" w:rsidP="00DA78A6">
            <w:pPr>
              <w:pStyle w:val="Text1"/>
              <w:spacing w:after="0"/>
              <w:ind w:left="284" w:hanging="284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d) Se pertinente, indicare la denominazione degli operatori economici facenti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parte di un consorzio di cui all’art. 65, comma 2, lett. b) e c), o di una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società di professionisti di cui all’articolo 66, comma 1, lett. f) che eseguono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DA78A6">
              <w:rPr>
                <w:rFonts w:ascii="Arial" w:hAnsi="Arial" w:cs="Arial"/>
                <w:color w:val="000000"/>
                <w:sz w:val="14"/>
                <w:szCs w:val="14"/>
              </w:rPr>
              <w:t>le prestazioni oggetto del contratto.</w:t>
            </w:r>
          </w:p>
          <w:p w14:paraId="1D9FFE79" w14:textId="5FC405A3" w:rsidR="00A23B3E" w:rsidRPr="003A443E" w:rsidRDefault="00A23B3E" w:rsidP="00DA78A6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21B96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C1902BC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68ADDCF" w14:textId="77777777" w:rsidR="001F35A9" w:rsidRPr="002224C1" w:rsidRDefault="001F35A9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6AAEBEE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a): […………..…]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3629CE79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D8EFD4A" w14:textId="77777777" w:rsidR="00DA78A6" w:rsidRPr="002224C1" w:rsidRDefault="00DA78A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CE2B698" w14:textId="7989264B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b): […………..…]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066F0394" w14:textId="77777777" w:rsidR="00DA78A6" w:rsidRPr="002224C1" w:rsidRDefault="00DA78A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1718C40" w14:textId="77777777" w:rsidR="00DA78A6" w:rsidRPr="002224C1" w:rsidRDefault="00DA78A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083DFBB" w14:textId="6BE8EA4D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c): […………..…]</w:t>
            </w:r>
          </w:p>
          <w:p w14:paraId="7E2ABBCE" w14:textId="77777777" w:rsidR="00A23B3E" w:rsidRPr="002224C1" w:rsidRDefault="00A23B3E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1523F1A" w14:textId="77777777" w:rsidR="00DA78A6" w:rsidRPr="002224C1" w:rsidRDefault="00DA78A6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873DADA" w14:textId="5C1E4BE4" w:rsidR="00A23B3E" w:rsidRPr="002224C1" w:rsidRDefault="00A23B3E">
            <w:pPr>
              <w:pStyle w:val="Text1"/>
              <w:spacing w:before="0" w:after="0"/>
              <w:ind w:left="0"/>
              <w:rPr>
                <w:color w:val="000000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d): [……</w:t>
            </w:r>
            <w:r w:rsidR="003E7810" w:rsidRPr="002224C1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……….]</w:t>
            </w:r>
          </w:p>
        </w:tc>
      </w:tr>
      <w:tr w:rsidR="00A23B3E" w14:paraId="090E075F" w14:textId="77777777" w:rsidTr="001F35A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32FC5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Lotti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C7841" w14:textId="77777777" w:rsidR="00A23B3E" w:rsidRDefault="00A23B3E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40A72C89" w14:textId="77777777" w:rsidTr="009F1F70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D6C00" w14:textId="77777777" w:rsidR="00A23B3E" w:rsidRPr="009F1F70" w:rsidRDefault="00A23B3E">
            <w:pPr>
              <w:pStyle w:val="Text1"/>
              <w:spacing w:after="0"/>
              <w:ind w:left="0"/>
              <w:rPr>
                <w:color w:val="E7E6E6" w:themeColor="background2"/>
              </w:rPr>
            </w:pPr>
            <w:r w:rsidRPr="009F1F70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 pertinente, indicare il lotto o i lotti per i quali l'operatore economico intende presentare un'offerta: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52773" w14:textId="77777777" w:rsidR="00A23B3E" w:rsidRPr="009F1F70" w:rsidRDefault="00A23B3E">
            <w:pPr>
              <w:pStyle w:val="Text1"/>
              <w:ind w:left="0"/>
              <w:rPr>
                <w:color w:val="E7E6E6" w:themeColor="background2"/>
              </w:rPr>
            </w:pPr>
            <w:r w:rsidRPr="009F1F70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[   ]</w:t>
            </w:r>
          </w:p>
        </w:tc>
      </w:tr>
    </w:tbl>
    <w:p w14:paraId="686461BA" w14:textId="77777777"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0"/>
          <w:szCs w:val="10"/>
        </w:rPr>
      </w:pPr>
    </w:p>
    <w:p w14:paraId="6E06143A" w14:textId="77777777" w:rsidR="00A23B3E" w:rsidRPr="00AA5F93" w:rsidRDefault="00A23B3E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12"/>
          <w:szCs w:val="12"/>
        </w:rPr>
      </w:pPr>
    </w:p>
    <w:p w14:paraId="7A42F857" w14:textId="77777777" w:rsidR="00A23B3E" w:rsidRPr="0045425D" w:rsidRDefault="00A23B3E" w:rsidP="00FB3543">
      <w:pPr>
        <w:pStyle w:val="SectionTitle"/>
        <w:spacing w:before="0" w:after="0"/>
        <w:rPr>
          <w:rFonts w:ascii="Arial" w:hAnsi="Arial" w:cs="Arial"/>
          <w:i/>
          <w:sz w:val="15"/>
          <w:szCs w:val="15"/>
        </w:rPr>
      </w:pPr>
      <w:r w:rsidRPr="0045425D">
        <w:rPr>
          <w:rFonts w:ascii="Arial" w:hAnsi="Arial" w:cs="Arial"/>
          <w:caps/>
          <w:sz w:val="15"/>
          <w:szCs w:val="15"/>
        </w:rPr>
        <w:t>B: Informazioni sui rappresentanti dell'operatore economico</w:t>
      </w:r>
    </w:p>
    <w:p w14:paraId="763E2ACC" w14:textId="77777777" w:rsidR="00A23B3E" w:rsidRPr="003A443E" w:rsidRDefault="00A23B3E" w:rsidP="00FB354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>Se pertinente, indicare nome e indirizzo delle persone abilitate ad agire come rappresentanti,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ivi compresi procuratori e institori,</w:t>
      </w:r>
      <w:r w:rsidRPr="003A443E">
        <w:rPr>
          <w:rFonts w:ascii="Arial" w:hAnsi="Arial" w:cs="Arial"/>
          <w:b/>
          <w:i/>
          <w:color w:val="000000"/>
          <w:sz w:val="15"/>
          <w:szCs w:val="15"/>
        </w:rPr>
        <w:t xml:space="preserve"> </w:t>
      </w:r>
      <w:r w:rsidRPr="003A443E">
        <w:rPr>
          <w:rFonts w:ascii="Arial" w:hAnsi="Arial" w:cs="Arial"/>
          <w:i/>
          <w:color w:val="000000"/>
          <w:sz w:val="15"/>
          <w:szCs w:val="15"/>
        </w:rPr>
        <w:t>dell'operatore economico ai fini della procedura di appalto in oggetto; se intervengono più legali rappresentanti ripetere tante volte quanto necessario</w:t>
      </w:r>
      <w:r w:rsidR="001F35A9" w:rsidRPr="003A443E">
        <w:rPr>
          <w:rFonts w:ascii="Arial" w:hAnsi="Arial" w:cs="Arial"/>
          <w:i/>
          <w:color w:val="000000"/>
          <w:sz w:val="15"/>
          <w:szCs w:val="15"/>
        </w:rPr>
        <w:t>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3B797EB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CC46D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86E3B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:rsidRPr="002224C1" w14:paraId="3A607E7C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FE012" w14:textId="77777777" w:rsidR="00A23B3E" w:rsidRPr="002224C1" w:rsidRDefault="00A23B3E">
            <w:pPr>
              <w:spacing w:before="40" w:after="40"/>
            </w:pPr>
            <w:r w:rsidRPr="002224C1">
              <w:rPr>
                <w:rFonts w:ascii="Arial" w:hAnsi="Arial" w:cs="Arial"/>
                <w:sz w:val="14"/>
                <w:szCs w:val="14"/>
              </w:rPr>
              <w:t xml:space="preserve">Nome completo; </w:t>
            </w:r>
            <w:r w:rsidRPr="002224C1">
              <w:rPr>
                <w:rFonts w:ascii="Arial" w:hAnsi="Arial" w:cs="Arial"/>
                <w:sz w:val="14"/>
                <w:szCs w:val="14"/>
              </w:rPr>
              <w:br/>
              <w:t xml:space="preserve">se richiesto, indicare altresì data e luogo di nascita: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3D572" w14:textId="77777777" w:rsidR="00A23B3E" w:rsidRPr="002224C1" w:rsidRDefault="00A23B3E">
            <w:pPr>
              <w:spacing w:after="0"/>
            </w:pPr>
            <w:r w:rsidRPr="002224C1">
              <w:rPr>
                <w:rFonts w:ascii="Arial" w:hAnsi="Arial" w:cs="Arial"/>
                <w:sz w:val="14"/>
                <w:szCs w:val="14"/>
              </w:rPr>
              <w:t>[…………….]</w:t>
            </w:r>
            <w:r w:rsidRPr="002224C1">
              <w:rPr>
                <w:rFonts w:ascii="Arial" w:hAnsi="Arial" w:cs="Arial"/>
                <w:sz w:val="14"/>
                <w:szCs w:val="14"/>
              </w:rPr>
              <w:br/>
              <w:t>[…………….]</w:t>
            </w:r>
          </w:p>
        </w:tc>
      </w:tr>
      <w:tr w:rsidR="00A23B3E" w:rsidRPr="002224C1" w14:paraId="5D41E1F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E12F7E" w14:textId="77777777" w:rsidR="00A23B3E" w:rsidRPr="002224C1" w:rsidRDefault="00A23B3E">
            <w:pPr>
              <w:spacing w:before="40" w:after="40"/>
            </w:pPr>
            <w:r w:rsidRPr="002224C1">
              <w:rPr>
                <w:rFonts w:ascii="Arial" w:hAnsi="Arial" w:cs="Arial"/>
                <w:sz w:val="14"/>
                <w:szCs w:val="14"/>
              </w:rPr>
              <w:t>Posizione/Titolo ad agire: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E7C373" w14:textId="77777777" w:rsidR="00A23B3E" w:rsidRPr="002224C1" w:rsidRDefault="00A23B3E">
            <w:r w:rsidRPr="002224C1"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:rsidRPr="002224C1" w14:paraId="4337CDE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70D6F" w14:textId="77777777" w:rsidR="00A23B3E" w:rsidRPr="002224C1" w:rsidRDefault="00A23B3E">
            <w:pPr>
              <w:spacing w:before="40" w:after="40"/>
            </w:pPr>
            <w:r w:rsidRPr="002224C1">
              <w:rPr>
                <w:rFonts w:ascii="Arial" w:hAnsi="Arial" w:cs="Arial"/>
                <w:sz w:val="14"/>
                <w:szCs w:val="14"/>
              </w:rPr>
              <w:t>Indirizzo postale: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B3E75" w14:textId="77777777" w:rsidR="00A23B3E" w:rsidRPr="002224C1" w:rsidRDefault="00A23B3E">
            <w:pPr>
              <w:spacing w:after="0"/>
            </w:pPr>
            <w:r w:rsidRPr="002224C1"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:rsidRPr="002224C1" w14:paraId="6816EDBD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2974B" w14:textId="77777777" w:rsidR="00A23B3E" w:rsidRPr="002224C1" w:rsidRDefault="00A23B3E">
            <w:pPr>
              <w:spacing w:before="40" w:after="40"/>
            </w:pPr>
            <w:r w:rsidRPr="002224C1">
              <w:rPr>
                <w:rFonts w:ascii="Arial" w:hAnsi="Arial" w:cs="Arial"/>
                <w:sz w:val="14"/>
                <w:szCs w:val="14"/>
              </w:rPr>
              <w:t>Telefono: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2EE90" w14:textId="77777777" w:rsidR="00A23B3E" w:rsidRPr="002224C1" w:rsidRDefault="00A23B3E">
            <w:r w:rsidRPr="002224C1"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  <w:tr w:rsidR="00A23B3E" w:rsidRPr="002224C1" w14:paraId="472B4251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B6D49" w14:textId="77777777" w:rsidR="00A23B3E" w:rsidRPr="002224C1" w:rsidRDefault="00A23B3E">
            <w:pPr>
              <w:spacing w:before="40" w:after="40"/>
            </w:pPr>
            <w:r w:rsidRPr="002224C1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C6C81" w14:textId="77777777" w:rsidR="00A23B3E" w:rsidRPr="002224C1" w:rsidRDefault="00A23B3E">
            <w:r w:rsidRPr="002224C1">
              <w:rPr>
                <w:rFonts w:ascii="Arial" w:hAnsi="Arial" w:cs="Arial"/>
                <w:sz w:val="14"/>
                <w:szCs w:val="14"/>
              </w:rPr>
              <w:t>[…………….]</w:t>
            </w:r>
          </w:p>
        </w:tc>
      </w:tr>
      <w:tr w:rsidR="00A23B3E" w:rsidRPr="002224C1" w14:paraId="161213D4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BF2C4" w14:textId="77777777" w:rsidR="00A23B3E" w:rsidRPr="002224C1" w:rsidRDefault="00A23B3E">
            <w:pPr>
              <w:spacing w:before="40" w:after="40"/>
            </w:pPr>
            <w:r w:rsidRPr="002224C1">
              <w:rPr>
                <w:rFonts w:ascii="Arial" w:hAnsi="Arial" w:cs="Arial"/>
                <w:sz w:val="14"/>
                <w:szCs w:val="14"/>
              </w:rPr>
              <w:t>Se necessario, fornire precisazioni sulla rappresentanza (forma, portata, scopo, firma congiunta):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D4523" w14:textId="77777777" w:rsidR="00A23B3E" w:rsidRPr="002224C1" w:rsidRDefault="00A23B3E">
            <w:r w:rsidRPr="002224C1">
              <w:rPr>
                <w:rFonts w:ascii="Arial" w:hAnsi="Arial" w:cs="Arial"/>
                <w:sz w:val="14"/>
                <w:szCs w:val="14"/>
              </w:rPr>
              <w:t>[………….…]</w:t>
            </w:r>
          </w:p>
        </w:tc>
      </w:tr>
    </w:tbl>
    <w:p w14:paraId="4E8F63C3" w14:textId="79123D2B" w:rsidR="00A23B3E" w:rsidRPr="0045425D" w:rsidRDefault="00A23B3E" w:rsidP="00FB3543">
      <w:pPr>
        <w:pStyle w:val="SectionTitle"/>
        <w:spacing w:after="0"/>
        <w:rPr>
          <w:rFonts w:ascii="Arial" w:hAnsi="Arial" w:cs="Arial"/>
          <w:color w:val="000000"/>
          <w:sz w:val="15"/>
          <w:szCs w:val="15"/>
        </w:rPr>
      </w:pPr>
      <w:r w:rsidRPr="002224C1">
        <w:rPr>
          <w:rFonts w:ascii="Arial" w:hAnsi="Arial" w:cs="Arial"/>
          <w:caps/>
          <w:sz w:val="14"/>
          <w:szCs w:val="14"/>
        </w:rPr>
        <w:t>C: Informazioni sull'affidamento SULLE Capacità di a</w:t>
      </w:r>
      <w:r w:rsidRPr="0045425D">
        <w:rPr>
          <w:rFonts w:ascii="Arial" w:hAnsi="Arial" w:cs="Arial"/>
          <w:caps/>
          <w:sz w:val="14"/>
          <w:szCs w:val="14"/>
        </w:rPr>
        <w:t xml:space="preserve">ltri </w:t>
      </w:r>
      <w:r w:rsidRPr="0045425D">
        <w:rPr>
          <w:rFonts w:ascii="Arial" w:hAnsi="Arial" w:cs="Arial"/>
          <w:caps/>
          <w:color w:val="000000"/>
          <w:sz w:val="14"/>
          <w:szCs w:val="14"/>
        </w:rPr>
        <w:t>soggetti (</w:t>
      </w:r>
      <w:r w:rsidRPr="0045425D">
        <w:rPr>
          <w:rFonts w:ascii="Arial" w:hAnsi="Arial" w:cs="Arial"/>
          <w:smallCaps w:val="0"/>
          <w:color w:val="000000"/>
          <w:sz w:val="14"/>
          <w:szCs w:val="14"/>
        </w:rPr>
        <w:t xml:space="preserve">Articolo </w:t>
      </w:r>
      <w:r w:rsidR="00DA78A6">
        <w:rPr>
          <w:rFonts w:ascii="Arial" w:hAnsi="Arial" w:cs="Arial"/>
          <w:smallCaps w:val="0"/>
          <w:color w:val="000000"/>
          <w:sz w:val="14"/>
          <w:szCs w:val="14"/>
        </w:rPr>
        <w:t>104</w:t>
      </w:r>
      <w:r w:rsidRPr="0045425D">
        <w:rPr>
          <w:rFonts w:ascii="Arial" w:hAnsi="Arial" w:cs="Arial"/>
          <w:smallCaps w:val="0"/>
          <w:color w:val="000000"/>
          <w:sz w:val="14"/>
          <w:szCs w:val="14"/>
        </w:rPr>
        <w:t xml:space="preserve"> del Codice - Avvalimento)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953DC" w:rsidRPr="003A443E" w14:paraId="3A6C64C5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F30F12" w14:textId="77777777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Affidamento: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62093" w14:textId="77777777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Risposta:</w:t>
            </w:r>
          </w:p>
        </w:tc>
      </w:tr>
      <w:tr w:rsidR="00A23B3E" w:rsidRPr="003A443E" w14:paraId="7B79B5D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AA56" w14:textId="77777777" w:rsidR="00A23B3E" w:rsidRPr="003A443E" w:rsidRDefault="00A23B3E">
            <w:pPr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L'operatore economico fa affidamento sulle capacità di altri soggetti per soddisfare i criteri di selezione della parte IV e rispettare i criteri e le regole (eventuali) della parte V?</w:t>
            </w:r>
          </w:p>
          <w:p w14:paraId="432D9E1A" w14:textId="77777777" w:rsidR="00A23B3E" w:rsidRPr="003A443E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In caso affermativo: </w:t>
            </w:r>
          </w:p>
          <w:p w14:paraId="481724D6" w14:textId="77777777" w:rsidR="00A23B3E" w:rsidRPr="003A443E" w:rsidRDefault="00A23B3E">
            <w:pPr>
              <w:rPr>
                <w:rFonts w:ascii="Arial" w:hAnsi="Arial" w:cs="Arial"/>
                <w:iCs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la denominazione degli operatori economici di cui si intende avvalersi:</w:t>
            </w:r>
          </w:p>
          <w:p w14:paraId="3AECF3F8" w14:textId="77777777" w:rsidR="00A23B3E" w:rsidRPr="003A443E" w:rsidRDefault="00A23B3E" w:rsidP="00FD32EC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iCs/>
                <w:color w:val="000000"/>
                <w:sz w:val="14"/>
                <w:szCs w:val="14"/>
              </w:rPr>
              <w:t>Indicare i requisiti oggetto di avvalimento: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7808E" w14:textId="24D934A2" w:rsidR="00300CD3" w:rsidRPr="002224C1" w:rsidRDefault="00D33E5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26051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60291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084A897B" w14:textId="77777777" w:rsidR="00D33E51" w:rsidRPr="002224C1" w:rsidRDefault="00D33E5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8638426" w14:textId="77777777" w:rsidR="00A23B3E" w:rsidRPr="002224C1" w:rsidRDefault="00A23B3E" w:rsidP="00CA04F3">
            <w:pPr>
              <w:spacing w:after="2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  <w:p w14:paraId="2CD17B73" w14:textId="77777777" w:rsidR="00A23B3E" w:rsidRPr="002224C1" w:rsidRDefault="00A23B3E" w:rsidP="00CA04F3">
            <w:pPr>
              <w:spacing w:after="240"/>
              <w:rPr>
                <w:color w:val="000000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[………….…]</w:t>
            </w:r>
          </w:p>
        </w:tc>
      </w:tr>
    </w:tbl>
    <w:p w14:paraId="07426C8D" w14:textId="77777777" w:rsidR="00A23B3E" w:rsidRPr="003A44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olor w:val="000000"/>
          <w:sz w:val="12"/>
          <w:szCs w:val="12"/>
        </w:rPr>
      </w:pPr>
      <w:r w:rsidRPr="003A443E">
        <w:rPr>
          <w:rFonts w:ascii="Arial" w:hAnsi="Arial" w:cs="Arial"/>
          <w:b/>
          <w:i/>
          <w:color w:val="000000"/>
          <w:sz w:val="12"/>
          <w:szCs w:val="12"/>
        </w:rPr>
        <w:t>In caso affermativo</w:t>
      </w:r>
      <w:r w:rsidRPr="003A443E">
        <w:rPr>
          <w:rFonts w:ascii="Arial" w:hAnsi="Arial" w:cs="Arial"/>
          <w:color w:val="000000"/>
          <w:sz w:val="12"/>
          <w:szCs w:val="12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 xml:space="preserve">sezioni A e B della </w:t>
      </w:r>
      <w:r w:rsidR="00CA04F3">
        <w:rPr>
          <w:rFonts w:ascii="Arial" w:hAnsi="Arial" w:cs="Arial"/>
          <w:b/>
          <w:color w:val="000000"/>
          <w:sz w:val="12"/>
          <w:szCs w:val="12"/>
        </w:rPr>
        <w:t xml:space="preserve">presente parte, dalla parte III, dalla parte IV ove pertinente e dalla parte </w:t>
      </w:r>
      <w:r w:rsidRPr="003A443E">
        <w:rPr>
          <w:rFonts w:ascii="Arial" w:hAnsi="Arial" w:cs="Arial"/>
          <w:b/>
          <w:color w:val="000000"/>
          <w:sz w:val="12"/>
          <w:szCs w:val="12"/>
        </w:rPr>
        <w:t>V</w:t>
      </w:r>
      <w:r w:rsidR="00CA04F3">
        <w:rPr>
          <w:rFonts w:ascii="Arial" w:hAnsi="Arial" w:cs="Arial"/>
          <w:b/>
          <w:color w:val="000000"/>
          <w:sz w:val="12"/>
          <w:szCs w:val="12"/>
        </w:rPr>
        <w:t>I</w:t>
      </w:r>
      <w:r w:rsidRPr="003A443E">
        <w:rPr>
          <w:rFonts w:ascii="Arial" w:hAnsi="Arial" w:cs="Arial"/>
          <w:b/>
          <w:color w:val="000000"/>
          <w:sz w:val="12"/>
          <w:szCs w:val="12"/>
        </w:rPr>
        <w:t>.</w:t>
      </w:r>
    </w:p>
    <w:p w14:paraId="1A4B168C" w14:textId="77777777" w:rsidR="00A23B3E" w:rsidRDefault="00A23B3E" w:rsidP="001F35A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jc w:val="both"/>
        <w:rPr>
          <w:rFonts w:ascii="Arial" w:hAnsi="Arial" w:cs="Arial"/>
          <w:caps/>
          <w:sz w:val="14"/>
          <w:szCs w:val="14"/>
        </w:rPr>
      </w:pPr>
      <w:r w:rsidRPr="000953DC">
        <w:rPr>
          <w:rFonts w:ascii="Arial" w:hAnsi="Arial" w:cs="Arial"/>
          <w:color w:val="000000"/>
          <w:sz w:val="12"/>
          <w:szCs w:val="12"/>
        </w:rPr>
        <w:t>Si noti che dovrebbero essere indicati anche i tecnici o gli organismi tecnici che non facciano</w:t>
      </w:r>
      <w:r>
        <w:rPr>
          <w:rFonts w:ascii="Arial" w:hAnsi="Arial" w:cs="Arial"/>
          <w:color w:val="000000"/>
          <w:sz w:val="12"/>
          <w:szCs w:val="12"/>
        </w:rPr>
        <w:t xml:space="preserve"> parte integrante dell’operatore economico, in particolare quelli responsabili del controllo della qualità e, per gli appalti pubblici di lavori, quelli di cui l’operatore economico disporrà per l’esecuzione dell’opera.</w:t>
      </w:r>
    </w:p>
    <w:p w14:paraId="4DACAA9C" w14:textId="77777777" w:rsidR="00D93877" w:rsidRDefault="00D93877" w:rsidP="00F351F0">
      <w:pPr>
        <w:pStyle w:val="ChapterTitle"/>
        <w:spacing w:before="0" w:after="0"/>
        <w:jc w:val="left"/>
        <w:rPr>
          <w:rFonts w:ascii="Arial" w:hAnsi="Arial" w:cs="Arial"/>
          <w:b w:val="0"/>
          <w:caps/>
          <w:sz w:val="14"/>
          <w:szCs w:val="14"/>
        </w:rPr>
      </w:pPr>
    </w:p>
    <w:p w14:paraId="741A13E3" w14:textId="2DBA3605" w:rsidR="00A23B3E" w:rsidRPr="0045425D" w:rsidRDefault="00A23B3E" w:rsidP="00FB3543">
      <w:pPr>
        <w:pStyle w:val="ChapterTitle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45425D">
        <w:rPr>
          <w:rFonts w:ascii="Arial" w:hAnsi="Arial" w:cs="Arial"/>
          <w:caps/>
          <w:sz w:val="14"/>
          <w:szCs w:val="14"/>
        </w:rPr>
        <w:t xml:space="preserve">D: Informazioni concernenti i </w:t>
      </w:r>
      <w:r w:rsidRPr="0045425D">
        <w:rPr>
          <w:rFonts w:ascii="Arial" w:hAnsi="Arial" w:cs="Arial"/>
          <w:caps/>
          <w:color w:val="000000"/>
          <w:sz w:val="14"/>
          <w:szCs w:val="14"/>
        </w:rPr>
        <w:t>subappaltatori sulle cui capacità l'operatore economico non fa</w:t>
      </w:r>
      <w:r w:rsidR="00FB3543" w:rsidRPr="0045425D">
        <w:rPr>
          <w:rFonts w:ascii="Arial" w:hAnsi="Arial" w:cs="Arial"/>
          <w:caps/>
          <w:color w:val="000000"/>
          <w:sz w:val="14"/>
          <w:szCs w:val="14"/>
        </w:rPr>
        <w:t xml:space="preserve"> </w:t>
      </w:r>
      <w:r w:rsidRPr="0045425D">
        <w:rPr>
          <w:rFonts w:ascii="Arial" w:hAnsi="Arial" w:cs="Arial"/>
          <w:caps/>
          <w:color w:val="000000"/>
          <w:sz w:val="14"/>
          <w:szCs w:val="14"/>
        </w:rPr>
        <w:t xml:space="preserve"> affidamento (</w:t>
      </w:r>
      <w:r w:rsidRPr="0045425D">
        <w:rPr>
          <w:rFonts w:ascii="Arial" w:hAnsi="Arial" w:cs="Arial"/>
          <w:smallCaps/>
          <w:color w:val="000000"/>
          <w:sz w:val="14"/>
          <w:szCs w:val="14"/>
        </w:rPr>
        <w:t>Articolo 1</w:t>
      </w:r>
      <w:r w:rsidR="00DA78A6">
        <w:rPr>
          <w:rFonts w:ascii="Arial" w:hAnsi="Arial" w:cs="Arial"/>
          <w:smallCaps/>
          <w:color w:val="000000"/>
          <w:sz w:val="14"/>
          <w:szCs w:val="14"/>
        </w:rPr>
        <w:t>19</w:t>
      </w:r>
      <w:r w:rsidRPr="0045425D">
        <w:rPr>
          <w:rFonts w:ascii="Arial" w:hAnsi="Arial" w:cs="Arial"/>
          <w:smallCaps/>
          <w:color w:val="000000"/>
          <w:sz w:val="14"/>
          <w:szCs w:val="14"/>
        </w:rPr>
        <w:t xml:space="preserve"> del Codice - Subappalto)</w:t>
      </w:r>
    </w:p>
    <w:p w14:paraId="2779D6EA" w14:textId="77777777" w:rsidR="00A23B3E" w:rsidRPr="00AA5F93" w:rsidRDefault="00A23B3E" w:rsidP="005309A4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12"/>
          <w:szCs w:val="12"/>
        </w:rPr>
      </w:pPr>
      <w:r w:rsidRPr="003A443E">
        <w:rPr>
          <w:rFonts w:ascii="Arial" w:hAnsi="Arial" w:cs="Arial"/>
          <w:color w:val="000000"/>
          <w:sz w:val="12"/>
          <w:szCs w:val="12"/>
        </w:rPr>
        <w:t>(Tale sezione è da compilare solo se le informazioni sono</w:t>
      </w:r>
      <w:r w:rsidRPr="00AA5F93">
        <w:rPr>
          <w:rFonts w:ascii="Arial" w:hAnsi="Arial" w:cs="Arial"/>
          <w:sz w:val="12"/>
          <w:szCs w:val="12"/>
        </w:rPr>
        <w:t xml:space="preserve"> esplicitamente richieste dall'amministrazione aggiudicatrice o dall'ente aggiudicatore).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A23B3E" w14:paraId="6897798E" w14:textId="77777777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694C5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Subappaltatore: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6012A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0953DC" w:rsidRPr="003A443E" w14:paraId="3F8C0FAB" w14:textId="77777777" w:rsidTr="006B4D39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1F1980" w14:textId="77777777" w:rsidR="00A23B3E" w:rsidRPr="003A44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L'operatore economico intende subappaltare parte del contratto a terzi?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  <w:p w14:paraId="0638E51C" w14:textId="77777777" w:rsidR="009F1F70" w:rsidRDefault="009F1F70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4221FFF8" w14:textId="48BC98A6"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affermativo:</w:t>
            </w:r>
          </w:p>
          <w:p w14:paraId="2D6596F9" w14:textId="77777777" w:rsidR="00A23B3E" w:rsidRPr="003A443E" w:rsidRDefault="00A23B3E" w:rsidP="00FB3543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Elencare le prestazioni o lavorazioni che si intende subappaltare e la relativa quota (espressa in percentuale) sull’importo contrattuale:  </w:t>
            </w:r>
          </w:p>
          <w:p w14:paraId="2D5DAC0B" w14:textId="5AE21F0E" w:rsidR="00A23B3E" w:rsidRPr="003A443E" w:rsidRDefault="00A23B3E" w:rsidP="00FB3543">
            <w:pPr>
              <w:jc w:val="both"/>
              <w:rPr>
                <w:color w:val="000000"/>
              </w:rPr>
            </w:pP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27B15" w14:textId="2C21617F" w:rsidR="00A23B3E" w:rsidRPr="002224C1" w:rsidRDefault="00300CD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38040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6062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E51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="00A23B3E"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6A9E9359" w14:textId="77777777" w:rsidR="00300CD3" w:rsidRPr="002224C1" w:rsidRDefault="00300CD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52EF8A76" w14:textId="77777777" w:rsidR="00D33E51" w:rsidRPr="002224C1" w:rsidRDefault="00D33E51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50088F4C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 [……………….]    [……………….]</w:t>
            </w:r>
          </w:p>
          <w:p w14:paraId="736E3910" w14:textId="77777777" w:rsidR="00BB116C" w:rsidRPr="002224C1" w:rsidRDefault="00BB116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6900E93" w14:textId="2FCE3973" w:rsidR="00A23B3E" w:rsidRPr="002224C1" w:rsidRDefault="00A23B3E">
            <w:pPr>
              <w:rPr>
                <w:color w:val="000000"/>
              </w:rPr>
            </w:pPr>
          </w:p>
        </w:tc>
      </w:tr>
    </w:tbl>
    <w:p w14:paraId="7B41ED08" w14:textId="384D4DD1" w:rsidR="00A23B3E" w:rsidRPr="003A443E" w:rsidRDefault="00A23B3E" w:rsidP="005309A4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432"/>
        <w:jc w:val="both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Se l'amministrazione aggiudicatrice o l'ente aggiudicatore richiede esplicitamente queste informazioni in aggiunta alle informazioni della presente sezione, ognuno dei subappaltatori o categorie di subappaltatori interessati dovrà compilare un proprio D.G.U.E. fornendo le informazioni richieste dalle sezioni A e B della presente parte, dalla parte </w:t>
      </w:r>
      <w:r w:rsidR="00CA04F3">
        <w:rPr>
          <w:rFonts w:ascii="Arial" w:hAnsi="Arial" w:cs="Arial"/>
          <w:color w:val="000000"/>
          <w:sz w:val="14"/>
          <w:szCs w:val="14"/>
        </w:rPr>
        <w:t xml:space="preserve">III, dalla parte IV ove pertinente </w:t>
      </w:r>
      <w:r w:rsidRPr="003A443E">
        <w:rPr>
          <w:rFonts w:ascii="Arial" w:hAnsi="Arial" w:cs="Arial"/>
          <w:color w:val="000000"/>
          <w:sz w:val="14"/>
          <w:szCs w:val="14"/>
        </w:rPr>
        <w:t>e dalla parte VI</w:t>
      </w:r>
      <w:r w:rsidR="00FD32EC" w:rsidRPr="003A443E">
        <w:rPr>
          <w:rFonts w:ascii="Arial" w:hAnsi="Arial" w:cs="Arial"/>
          <w:color w:val="000000"/>
          <w:sz w:val="14"/>
          <w:szCs w:val="14"/>
        </w:rPr>
        <w:t>.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2B2F4AE9" w14:textId="77777777" w:rsidR="00A23B3E" w:rsidRDefault="00A23B3E">
      <w:pPr>
        <w:spacing w:before="0"/>
        <w:rPr>
          <w:rFonts w:ascii="Arial" w:hAnsi="Arial" w:cs="Arial"/>
          <w:b/>
          <w:sz w:val="15"/>
          <w:szCs w:val="15"/>
        </w:rPr>
      </w:pPr>
    </w:p>
    <w:p w14:paraId="5059A1FD" w14:textId="39E47D15" w:rsidR="00A23B3E" w:rsidRPr="0045425D" w:rsidRDefault="00A23B3E">
      <w:pPr>
        <w:pStyle w:val="SectionTitle"/>
        <w:pageBreakBefore/>
        <w:rPr>
          <w:rFonts w:ascii="Arial" w:hAnsi="Arial" w:cs="Arial"/>
          <w:b w:val="0"/>
          <w:caps/>
          <w:color w:val="FF0000"/>
          <w:sz w:val="15"/>
          <w:szCs w:val="15"/>
        </w:rPr>
      </w:pPr>
      <w:r w:rsidRPr="0045425D">
        <w:rPr>
          <w:color w:val="FF0000"/>
          <w:sz w:val="20"/>
          <w:szCs w:val="20"/>
        </w:rPr>
        <w:lastRenderedPageBreak/>
        <w:t xml:space="preserve">Parte III: Motivi di esclusione </w:t>
      </w:r>
      <w:r w:rsidRPr="0045425D">
        <w:rPr>
          <w:rFonts w:ascii="Arial" w:hAnsi="Arial" w:cs="Arial"/>
          <w:b w:val="0"/>
          <w:caps/>
          <w:color w:val="FF0000"/>
          <w:sz w:val="14"/>
          <w:szCs w:val="14"/>
        </w:rPr>
        <w:t>(</w:t>
      </w:r>
      <w:r w:rsidRPr="0045425D">
        <w:rPr>
          <w:rFonts w:ascii="Arial" w:hAnsi="Arial" w:cs="Arial"/>
          <w:b w:val="0"/>
          <w:smallCaps w:val="0"/>
          <w:color w:val="FF0000"/>
          <w:sz w:val="14"/>
          <w:szCs w:val="14"/>
        </w:rPr>
        <w:t xml:space="preserve">Articolo </w:t>
      </w:r>
      <w:r w:rsidR="00A24AAD">
        <w:rPr>
          <w:rFonts w:ascii="Arial" w:hAnsi="Arial" w:cs="Arial"/>
          <w:b w:val="0"/>
          <w:smallCaps w:val="0"/>
          <w:color w:val="FF0000"/>
          <w:sz w:val="14"/>
          <w:szCs w:val="14"/>
        </w:rPr>
        <w:t>94, 95, 97, 98</w:t>
      </w:r>
      <w:r w:rsidRPr="0045425D">
        <w:rPr>
          <w:rFonts w:ascii="Arial" w:hAnsi="Arial" w:cs="Arial"/>
          <w:b w:val="0"/>
          <w:smallCaps w:val="0"/>
          <w:color w:val="FF0000"/>
          <w:sz w:val="14"/>
          <w:szCs w:val="14"/>
        </w:rPr>
        <w:t xml:space="preserve"> del Codice)</w:t>
      </w:r>
    </w:p>
    <w:p w14:paraId="19A83C7B" w14:textId="77777777" w:rsidR="00A23B3E" w:rsidRPr="0045425D" w:rsidRDefault="00A23B3E">
      <w:pPr>
        <w:pStyle w:val="SectionTitle"/>
        <w:rPr>
          <w:rFonts w:ascii="Arial" w:hAnsi="Arial" w:cs="Arial"/>
          <w:color w:val="000000"/>
          <w:sz w:val="14"/>
          <w:szCs w:val="14"/>
        </w:rPr>
      </w:pPr>
      <w:r w:rsidRPr="0045425D">
        <w:rPr>
          <w:rFonts w:ascii="Arial" w:hAnsi="Arial" w:cs="Arial"/>
          <w:caps/>
          <w:color w:val="000000"/>
          <w:sz w:val="15"/>
          <w:szCs w:val="15"/>
        </w:rPr>
        <w:t>A: Motivi legati a condanne penali</w:t>
      </w:r>
    </w:p>
    <w:p w14:paraId="6624FECB" w14:textId="452FFC0F" w:rsidR="00A23B3E" w:rsidRPr="003A443E" w:rsidRDefault="00A23B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L'articolo 57, paragrafo 1, della direttiva 2014/24/UE stabilisce i seguenti motivi di esclusione (Articolo </w:t>
      </w:r>
      <w:r w:rsidR="00D33E51">
        <w:rPr>
          <w:rFonts w:ascii="Arial" w:hAnsi="Arial" w:cs="Arial"/>
          <w:color w:val="000000"/>
          <w:sz w:val="14"/>
          <w:szCs w:val="14"/>
        </w:rPr>
        <w:t>94</w:t>
      </w:r>
      <w:r w:rsidRPr="003A443E">
        <w:rPr>
          <w:rFonts w:ascii="Arial" w:hAnsi="Arial" w:cs="Arial"/>
          <w:color w:val="000000"/>
          <w:sz w:val="14"/>
          <w:szCs w:val="14"/>
        </w:rPr>
        <w:t>, comma 1, del Codice):</w:t>
      </w:r>
    </w:p>
    <w:p w14:paraId="344F8FDB" w14:textId="77777777"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7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6B4EA3CA" w14:textId="77777777"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8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42EE776A" w14:textId="77777777"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9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5168013D" w14:textId="77777777"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0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14:paraId="1E0451EF" w14:textId="77777777" w:rsidR="00EB216B" w:rsidRPr="003A443E" w:rsidRDefault="00A23B3E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0" w:name="_DV_C1915"/>
      <w:bookmarkEnd w:id="0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14:paraId="26C81052" w14:textId="77777777" w:rsidR="00AE5CFF" w:rsidRPr="003A443E" w:rsidRDefault="00A23B3E" w:rsidP="00AE5CFF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2"/>
      </w:r>
      <w:r w:rsidR="00EB216B" w:rsidRPr="003A443E">
        <w:rPr>
          <w:rFonts w:ascii="Arial" w:hAnsi="Arial" w:cs="Arial"/>
          <w:color w:val="000000"/>
          <w:sz w:val="14"/>
          <w:szCs w:val="14"/>
        </w:rPr>
        <w:t>)</w:t>
      </w:r>
    </w:p>
    <w:p w14:paraId="6426F31A" w14:textId="77777777" w:rsidR="005C49E6" w:rsidRPr="003A443E" w:rsidRDefault="005C49E6" w:rsidP="005C49E6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-142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CODICE</w:t>
      </w:r>
    </w:p>
    <w:p w14:paraId="45491A11" w14:textId="35DBD577" w:rsidR="000A79F3" w:rsidRDefault="00FD32EC" w:rsidP="00EB216B">
      <w:pPr>
        <w:pStyle w:val="NumPar1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O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gni altro delitto da cui derivi, quale pena accessoria, l'incapacità di contrattare con la pubblica amministrazione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 (lettera </w:t>
      </w:r>
      <w:r w:rsidR="00EB216B"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 xml:space="preserve">) articolo </w:t>
      </w:r>
      <w:r w:rsidR="00D33E51">
        <w:rPr>
          <w:rFonts w:ascii="Arial" w:hAnsi="Arial" w:cs="Arial"/>
          <w:color w:val="000000"/>
          <w:sz w:val="14"/>
          <w:szCs w:val="14"/>
        </w:rPr>
        <w:t>94</w:t>
      </w:r>
      <w:r w:rsidR="00EB216B" w:rsidRPr="003A443E">
        <w:rPr>
          <w:rFonts w:ascii="Arial" w:hAnsi="Arial" w:cs="Arial"/>
          <w:color w:val="000000"/>
          <w:sz w:val="14"/>
          <w:szCs w:val="14"/>
        </w:rPr>
        <w:t>, comma 1, del Codice)</w:t>
      </w:r>
      <w:r w:rsidR="00A23B3E" w:rsidRPr="003A443E">
        <w:rPr>
          <w:rFonts w:ascii="Arial" w:hAnsi="Arial" w:cs="Arial"/>
          <w:color w:val="000000"/>
          <w:sz w:val="14"/>
          <w:szCs w:val="14"/>
        </w:rPr>
        <w:t>;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A23B3E" w14:paraId="3E61188F" w14:textId="7777777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9CE0D" w14:textId="389CBBDE" w:rsidR="00A23B3E" w:rsidRPr="00EB45DC" w:rsidRDefault="00A23B3E" w:rsidP="00FB3543">
            <w:pPr>
              <w:spacing w:after="0"/>
              <w:jc w:val="both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Motivi legati a condanne penali ai sensi delle disposizioni nazionali di attuazione dei motivi stabiliti dall'articolo 57, paragrafo 1, della direttiva 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</w:t>
            </w:r>
            <w:r w:rsidR="00A24AAD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EB45DC">
              <w:rPr>
                <w:rFonts w:ascii="Arial" w:hAnsi="Arial" w:cs="Arial"/>
                <w:color w:val="000000"/>
                <w:sz w:val="14"/>
                <w:szCs w:val="14"/>
              </w:rPr>
              <w:t>, comma 1, del Codice):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29452" w14:textId="77777777" w:rsidR="00A23B3E" w:rsidRPr="00EB45DC" w:rsidRDefault="00A23B3E">
            <w:pPr>
              <w:spacing w:after="0"/>
              <w:rPr>
                <w:color w:val="000000"/>
              </w:rPr>
            </w:pPr>
            <w:r w:rsidRPr="00EB45DC">
              <w:rPr>
                <w:rFonts w:ascii="Arial" w:hAnsi="Arial" w:cs="Arial"/>
                <w:b/>
                <w:color w:val="000000"/>
                <w:sz w:val="14"/>
                <w:szCs w:val="14"/>
              </w:rPr>
              <w:t>Risposta:</w:t>
            </w:r>
          </w:p>
        </w:tc>
      </w:tr>
      <w:tr w:rsidR="00A23B3E" w14:paraId="175B72AA" w14:textId="77777777" w:rsidTr="00FB3543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CEBBF" w14:textId="2AD3A467" w:rsidR="00DA78A6" w:rsidRPr="00E74B0D" w:rsidRDefault="00DA78A6" w:rsidP="00F575C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B0D">
              <w:rPr>
                <w:rFonts w:ascii="Arial" w:hAnsi="Arial" w:cs="Arial"/>
                <w:sz w:val="14"/>
                <w:szCs w:val="14"/>
              </w:rPr>
              <w:t>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soggetti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di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cui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all’art.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94,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comma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3,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del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Codice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sono</w:t>
            </w:r>
            <w:r w:rsidRPr="00E74B0D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stati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b/>
                <w:sz w:val="14"/>
                <w:szCs w:val="14"/>
              </w:rPr>
              <w:t xml:space="preserve">condannati con sentenza definitiva </w:t>
            </w:r>
            <w:r w:rsidRPr="00E74B0D">
              <w:rPr>
                <w:rFonts w:ascii="Arial" w:hAnsi="Arial" w:cs="Arial"/>
                <w:sz w:val="14"/>
                <w:szCs w:val="14"/>
              </w:rPr>
              <w:t>o decreto penale di condanna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divenuto</w:t>
            </w:r>
            <w:r w:rsidRPr="00E74B0D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irrevocabile</w:t>
            </w:r>
            <w:r w:rsidRPr="00E74B0D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o</w:t>
            </w:r>
            <w:r w:rsidRPr="00E74B0D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sentenza</w:t>
            </w:r>
            <w:r w:rsidRPr="00E74B0D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di</w:t>
            </w:r>
            <w:r w:rsidRPr="00E74B0D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applicazione</w:t>
            </w:r>
            <w:r w:rsidRPr="00E74B0D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della</w:t>
            </w:r>
            <w:r w:rsidRPr="00E74B0D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pena</w:t>
            </w:r>
            <w:r w:rsidRPr="00E74B0D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richiesta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ai sensi dell’articolo 444 del Codice di procedura penale per uno dei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motivi indicati sopra con sentenza pronunciata non più di cinque anni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fa o, indipendentemente dalla data della sentenza, in seguito alla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quale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sia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ancora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applicabile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un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periodo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di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esclusione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stabilito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 xml:space="preserve">direttamente nella sentenza ovvero desumibile ai sensi dell’art. </w:t>
            </w:r>
            <w:r w:rsidR="00A24AAD">
              <w:rPr>
                <w:rFonts w:ascii="Arial" w:hAnsi="Arial" w:cs="Arial"/>
                <w:sz w:val="14"/>
                <w:szCs w:val="14"/>
              </w:rPr>
              <w:t>96</w:t>
            </w:r>
            <w:r w:rsidRPr="00E74B0D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  <w:szCs w:val="14"/>
              </w:rPr>
              <w:t>comma</w:t>
            </w:r>
            <w:r w:rsidRPr="00E74B0D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24AAD">
              <w:rPr>
                <w:rFonts w:ascii="Arial" w:hAnsi="Arial" w:cs="Arial"/>
                <w:sz w:val="14"/>
                <w:szCs w:val="14"/>
              </w:rPr>
              <w:t>8</w:t>
            </w:r>
            <w:r w:rsidRPr="00E74B0D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1AA761E4" w14:textId="77777777" w:rsidR="00F575CF" w:rsidRPr="00E74B0D" w:rsidRDefault="00F575CF" w:rsidP="00F575CF">
            <w:pPr>
              <w:rPr>
                <w:rStyle w:val="small"/>
                <w:rFonts w:ascii="Arial" w:hAnsi="Arial" w:cs="Arial"/>
                <w:color w:val="000000"/>
                <w:sz w:val="14"/>
                <w:szCs w:val="14"/>
              </w:rPr>
            </w:pPr>
          </w:p>
          <w:p w14:paraId="22631E27" w14:textId="77777777" w:rsidR="00270DA2" w:rsidRPr="00E74B0D" w:rsidRDefault="00270DA2" w:rsidP="00270DA2">
            <w:pPr>
              <w:pStyle w:val="western"/>
              <w:spacing w:before="119" w:beforeAutospacing="0" w:after="119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E3D74" w14:textId="56D03B3A" w:rsidR="00300CD3" w:rsidRPr="002224C1" w:rsidRDefault="00300CD3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31503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4E1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5511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60F9BD5" w14:textId="128E3544" w:rsidR="00A23B3E" w:rsidRPr="002224C1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(indirizzo web, autorità o organismo di emanazione, riferimento preciso della documentazione):</w:t>
            </w:r>
          </w:p>
          <w:p w14:paraId="6FD9F366" w14:textId="77777777" w:rsidR="00A23B3E" w:rsidRPr="002224C1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[…………….…][………………][……..………][…..……..…] (</w:t>
            </w:r>
            <w:r w:rsidRPr="002224C1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3"/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A23B3E" w14:paraId="53B094BC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A98BC" w14:textId="77777777" w:rsidR="00A23B3E" w:rsidRPr="00E74B0D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B0D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>, indicare (</w:t>
            </w:r>
            <w:r w:rsidRPr="00E74B0D">
              <w:rPr>
                <w:rStyle w:val="Rimandonotaapidipagina"/>
                <w:rFonts w:ascii="Arial" w:hAnsi="Arial" w:cs="Arial"/>
                <w:color w:val="000000"/>
                <w:sz w:val="14"/>
                <w:szCs w:val="14"/>
              </w:rPr>
              <w:footnoteReference w:id="14"/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>):</w:t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0AD227E3" w14:textId="0B2300EC" w:rsidR="00A23B3E" w:rsidRPr="00E74B0D" w:rsidRDefault="00A23B3E" w:rsidP="00FB3543">
            <w:pPr>
              <w:pStyle w:val="Paragrafoelenco"/>
              <w:numPr>
                <w:ilvl w:val="0"/>
                <w:numId w:val="9"/>
              </w:numPr>
              <w:spacing w:before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>la data della condanna, de</w:t>
            </w:r>
            <w:r w:rsidR="008E61B5" w:rsidRPr="00E74B0D">
              <w:rPr>
                <w:rFonts w:ascii="Arial" w:hAnsi="Arial" w:cs="Arial"/>
                <w:color w:val="000000"/>
                <w:sz w:val="14"/>
                <w:szCs w:val="14"/>
              </w:rPr>
              <w:t xml:space="preserve">l decreto penale di condanna o </w:t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 xml:space="preserve">della sentenza di applicazione della pena su richiesta, la relativa durata e il reato commesso tra quelli riportati all’articolo </w:t>
            </w:r>
            <w:r w:rsidR="00A24AAD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 xml:space="preserve">, comma 1, lettera da </w:t>
            </w:r>
            <w:r w:rsidRPr="00E74B0D">
              <w:rPr>
                <w:rFonts w:ascii="Arial" w:hAnsi="Arial" w:cs="Arial"/>
                <w:i/>
                <w:color w:val="000000"/>
                <w:sz w:val="14"/>
                <w:szCs w:val="14"/>
              </w:rPr>
              <w:t>a)</w:t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 w:rsidRPr="00E74B0D">
              <w:rPr>
                <w:rFonts w:ascii="Arial" w:hAnsi="Arial" w:cs="Arial"/>
                <w:i/>
                <w:color w:val="000000"/>
                <w:sz w:val="14"/>
                <w:szCs w:val="14"/>
              </w:rPr>
              <w:t>g)</w:t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 xml:space="preserve"> del Codice e i motivi di condanna,</w:t>
            </w:r>
          </w:p>
          <w:p w14:paraId="3B50DCCC" w14:textId="77777777" w:rsidR="00A23B3E" w:rsidRPr="00E74B0D" w:rsidRDefault="00A23B3E">
            <w:pPr>
              <w:pStyle w:val="Paragrafoelenco"/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3353D4" w14:textId="77777777" w:rsidR="00A23B3E" w:rsidRPr="00E74B0D" w:rsidRDefault="00A23B3E">
            <w:pPr>
              <w:spacing w:after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t>b) dati identificativi delle persone condannate [ ];</w:t>
            </w:r>
            <w:r w:rsidRPr="00E74B0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5423BE10" w14:textId="77777777" w:rsidR="00A23B3E" w:rsidRPr="00E74B0D" w:rsidRDefault="00A23B3E" w:rsidP="009644B4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74B0D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c)</w:t>
            </w:r>
            <w:r w:rsidR="00F575CF" w:rsidRPr="00E74B0D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="00F575CF" w:rsidRPr="00E74B0D">
              <w:rPr>
                <w:rFonts w:ascii="Arial" w:hAnsi="Arial" w:cs="Arial"/>
                <w:color w:val="000000"/>
                <w:kern w:val="14"/>
                <w:sz w:val="14"/>
                <w:szCs w:val="14"/>
              </w:rPr>
              <w:t>se stabilita direttamente nella sentenza di condanna</w:t>
            </w:r>
            <w:r w:rsidR="008F12E6" w:rsidRPr="00E74B0D">
              <w:rPr>
                <w:rFonts w:ascii="Arial" w:hAnsi="Arial" w:cs="Arial"/>
                <w:color w:val="000000"/>
                <w:kern w:val="14"/>
                <w:sz w:val="14"/>
                <w:szCs w:val="14"/>
              </w:rPr>
              <w:t xml:space="preserve"> la durata della pena accessoria, indicare</w:t>
            </w:r>
            <w:r w:rsidR="00F575CF" w:rsidRPr="00E74B0D">
              <w:rPr>
                <w:rFonts w:ascii="Arial" w:hAnsi="Arial" w:cs="Arial"/>
                <w:color w:val="000000"/>
                <w:kern w:val="14"/>
                <w:sz w:val="14"/>
                <w:szCs w:val="14"/>
              </w:rPr>
              <w:t>:</w:t>
            </w:r>
            <w:r w:rsidRPr="00E74B0D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F39BDD" w14:textId="77777777" w:rsidR="00FB3543" w:rsidRPr="002224C1" w:rsidRDefault="00FB3543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5AF54FD" w14:textId="35A82F67" w:rsidR="00A23B3E" w:rsidRPr="002224C1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a) Data:[  ], durata [   ], lettera comma 1, articolo </w:t>
            </w:r>
            <w:r w:rsidR="00A24AAD" w:rsidRPr="002224C1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[  ], motivi:[       ]</w:t>
            </w:r>
            <w:r w:rsidRPr="002224C1"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22E4C774" w14:textId="77777777" w:rsidR="00DA78A6" w:rsidRPr="002224C1" w:rsidRDefault="00DA78A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6D6B8B" w14:textId="77777777" w:rsidR="00DA78A6" w:rsidRPr="002224C1" w:rsidRDefault="00DA78A6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25C3060" w14:textId="3DC46BEE" w:rsidR="00A23B3E" w:rsidRPr="002224C1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b) [……]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14:paraId="45B88AC6" w14:textId="7B4468F0" w:rsidR="00A23B3E" w:rsidRPr="002224C1" w:rsidRDefault="00A23B3E" w:rsidP="00776486">
            <w:pPr>
              <w:spacing w:before="24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c) durata del periodo d'esclusione [..…], lettera comma 1, articolo </w:t>
            </w:r>
            <w:r w:rsidR="00DA78A6" w:rsidRPr="002224C1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[  ], </w:t>
            </w:r>
          </w:p>
        </w:tc>
      </w:tr>
      <w:tr w:rsidR="00A23B3E" w14:paraId="4697D9CE" w14:textId="77777777" w:rsidTr="00F351F0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6E316" w14:textId="14881E61" w:rsidR="00A23B3E" w:rsidRPr="00E74B0D" w:rsidRDefault="00A23B3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74B0D">
              <w:rPr>
                <w:rFonts w:ascii="Arial" w:hAnsi="Arial" w:cs="Arial"/>
                <w:sz w:val="14"/>
                <w:szCs w:val="14"/>
              </w:rPr>
              <w:t>In caso di sentenze di condanna, l'operatore economico ha adottato misure sufficienti a dimostrare la sua affidabilità nonostante l'esistenza di un pertinente motivo di esclusione</w:t>
            </w:r>
            <w:r w:rsidRPr="00E74B0D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5"/>
            </w:r>
            <w:r w:rsidRPr="00E74B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4B0D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E74B0D">
              <w:rPr>
                <w:rStyle w:val="NormalBoldChar"/>
                <w:rFonts w:ascii="Arial" w:hAnsi="Arial" w:cs="Arial"/>
                <w:sz w:val="14"/>
                <w:szCs w:val="14"/>
                <w:lang w:val="it-IT"/>
              </w:rPr>
              <w:t>autodisciplina o “Self-</w:t>
            </w:r>
            <w:proofErr w:type="spellStart"/>
            <w:r w:rsidRPr="00E74B0D">
              <w:rPr>
                <w:rStyle w:val="NormalBoldChar"/>
                <w:rFonts w:ascii="Arial" w:hAnsi="Arial" w:cs="Arial"/>
                <w:sz w:val="14"/>
                <w:szCs w:val="14"/>
                <w:lang w:val="it-IT"/>
              </w:rPr>
              <w:t>Cleaning</w:t>
            </w:r>
            <w:proofErr w:type="spellEnd"/>
            <w:r w:rsidRPr="00E74B0D">
              <w:rPr>
                <w:rStyle w:val="NormalBoldChar"/>
                <w:rFonts w:ascii="Arial" w:hAnsi="Arial" w:cs="Arial"/>
                <w:sz w:val="14"/>
                <w:szCs w:val="14"/>
                <w:lang w:val="it-IT"/>
              </w:rPr>
              <w:t xml:space="preserve">”, cfr. </w:t>
            </w:r>
            <w:r w:rsidRPr="00E74B0D">
              <w:rPr>
                <w:rStyle w:val="NormalBoldChar"/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articolo </w:t>
            </w:r>
            <w:r w:rsidR="00A24AAD">
              <w:rPr>
                <w:rStyle w:val="NormalBoldChar"/>
                <w:rFonts w:ascii="Arial" w:hAnsi="Arial" w:cs="Arial"/>
                <w:color w:val="000000"/>
                <w:sz w:val="14"/>
                <w:szCs w:val="14"/>
                <w:lang w:val="it-IT"/>
              </w:rPr>
              <w:t>96</w:t>
            </w:r>
            <w:r w:rsidRPr="00E74B0D">
              <w:rPr>
                <w:rStyle w:val="NormalBoldChar"/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, comma </w:t>
            </w:r>
            <w:r w:rsidR="00A24AAD">
              <w:rPr>
                <w:rStyle w:val="NormalBoldChar"/>
                <w:rFonts w:ascii="Arial" w:hAnsi="Arial" w:cs="Arial"/>
                <w:color w:val="000000"/>
                <w:sz w:val="14"/>
                <w:szCs w:val="14"/>
                <w:lang w:val="it-IT"/>
              </w:rPr>
              <w:t>6</w:t>
            </w:r>
            <w:r w:rsidRPr="00E74B0D">
              <w:rPr>
                <w:rStyle w:val="NormalBoldChar"/>
                <w:rFonts w:ascii="Arial" w:hAnsi="Arial" w:cs="Arial"/>
                <w:color w:val="000000"/>
                <w:sz w:val="14"/>
                <w:szCs w:val="14"/>
                <w:lang w:val="it-IT"/>
              </w:rPr>
              <w:t>)</w:t>
            </w:r>
            <w:r w:rsidRPr="00E74B0D">
              <w:rPr>
                <w:rFonts w:ascii="Arial" w:hAnsi="Arial" w:cs="Arial"/>
                <w:b/>
                <w:color w:val="000000"/>
                <w:sz w:val="14"/>
                <w:szCs w:val="14"/>
              </w:rPr>
              <w:t>?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9D6F2" w14:textId="44F69C7C" w:rsidR="00A23B3E" w:rsidRPr="002224C1" w:rsidRDefault="00300CD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12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9914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23B3E" w14:paraId="32E77B96" w14:textId="7777777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2BFE5" w14:textId="77777777" w:rsidR="00E74B0D" w:rsidRPr="00E74B0D" w:rsidRDefault="00E74B0D" w:rsidP="00E74B0D">
            <w:pPr>
              <w:pStyle w:val="TableParagraph"/>
              <w:spacing w:before="120"/>
              <w:ind w:left="92"/>
              <w:rPr>
                <w:rFonts w:ascii="Arial" w:hAnsi="Arial" w:cs="Arial"/>
                <w:sz w:val="14"/>
              </w:rPr>
            </w:pPr>
            <w:r w:rsidRPr="00E74B0D">
              <w:rPr>
                <w:rFonts w:ascii="Arial" w:hAnsi="Arial" w:cs="Arial"/>
                <w:b/>
                <w:sz w:val="14"/>
              </w:rPr>
              <w:lastRenderedPageBreak/>
              <w:t>In</w:t>
            </w:r>
            <w:r w:rsidRPr="00E74B0D">
              <w:rPr>
                <w:rFonts w:ascii="Arial" w:hAnsi="Arial" w:cs="Arial"/>
                <w:b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b/>
                <w:sz w:val="14"/>
              </w:rPr>
              <w:t>caso</w:t>
            </w:r>
            <w:r w:rsidRPr="00E74B0D">
              <w:rPr>
                <w:rFonts w:ascii="Arial" w:hAnsi="Arial" w:cs="Arial"/>
                <w:b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b/>
                <w:sz w:val="14"/>
              </w:rPr>
              <w:t>affermativo</w:t>
            </w:r>
            <w:r w:rsidRPr="00E74B0D">
              <w:rPr>
                <w:rFonts w:ascii="Arial" w:hAnsi="Arial" w:cs="Arial"/>
                <w:sz w:val="14"/>
              </w:rPr>
              <w:t>,</w:t>
            </w:r>
            <w:r w:rsidRPr="00E74B0D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indicare:</w:t>
            </w:r>
          </w:p>
          <w:p w14:paraId="0E989A06" w14:textId="77777777" w:rsidR="00E74B0D" w:rsidRDefault="00E74B0D" w:rsidP="00E74B0D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80"/>
              <w:ind w:right="96" w:firstLine="0"/>
              <w:rPr>
                <w:rFonts w:ascii="Arial" w:hAnsi="Arial" w:cs="Arial"/>
                <w:sz w:val="14"/>
              </w:rPr>
            </w:pPr>
            <w:r w:rsidRPr="00E74B0D">
              <w:rPr>
                <w:rFonts w:ascii="Arial" w:hAnsi="Arial" w:cs="Arial"/>
                <w:sz w:val="14"/>
              </w:rPr>
              <w:t>la</w:t>
            </w:r>
            <w:r w:rsidRPr="00E74B0D">
              <w:rPr>
                <w:rFonts w:ascii="Arial" w:hAnsi="Arial" w:cs="Arial"/>
                <w:spacing w:val="2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sentenza</w:t>
            </w:r>
            <w:r w:rsidRPr="00E74B0D">
              <w:rPr>
                <w:rFonts w:ascii="Arial" w:hAnsi="Arial" w:cs="Arial"/>
                <w:spacing w:val="2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di</w:t>
            </w:r>
            <w:r w:rsidRPr="00E74B0D">
              <w:rPr>
                <w:rFonts w:ascii="Arial" w:hAnsi="Arial" w:cs="Arial"/>
                <w:spacing w:val="1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condanna</w:t>
            </w:r>
            <w:r w:rsidRPr="00E74B0D">
              <w:rPr>
                <w:rFonts w:ascii="Arial" w:hAnsi="Arial" w:cs="Arial"/>
                <w:spacing w:val="2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definitiva</w:t>
            </w:r>
            <w:r w:rsidRPr="00E74B0D">
              <w:rPr>
                <w:rFonts w:ascii="Arial" w:hAnsi="Arial" w:cs="Arial"/>
                <w:spacing w:val="2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ha</w:t>
            </w:r>
            <w:r w:rsidRPr="00E74B0D">
              <w:rPr>
                <w:rFonts w:ascii="Arial" w:hAnsi="Arial" w:cs="Arial"/>
                <w:spacing w:val="2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riconosciuto</w:t>
            </w:r>
            <w:r w:rsidRPr="00E74B0D">
              <w:rPr>
                <w:rFonts w:ascii="Arial" w:hAnsi="Arial" w:cs="Arial"/>
                <w:spacing w:val="2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l’attenuante</w:t>
            </w:r>
            <w:r w:rsidRPr="00E74B0D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della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collaborazione</w:t>
            </w:r>
            <w:r w:rsidRPr="00E74B0D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come</w:t>
            </w:r>
            <w:r w:rsidRPr="00E74B0D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definita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dalle</w:t>
            </w:r>
            <w:r w:rsidRPr="00E74B0D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singole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fattispecie</w:t>
            </w:r>
            <w:r w:rsidRPr="00E74B0D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di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reato?</w:t>
            </w:r>
          </w:p>
          <w:p w14:paraId="476F033E" w14:textId="77777777" w:rsidR="00D25E24" w:rsidRPr="00E74B0D" w:rsidRDefault="00D25E24" w:rsidP="00D25E24">
            <w:pPr>
              <w:pStyle w:val="TableParagraph"/>
              <w:tabs>
                <w:tab w:val="left" w:pos="396"/>
              </w:tabs>
              <w:spacing w:before="80"/>
              <w:ind w:left="92" w:right="96"/>
              <w:rPr>
                <w:rFonts w:ascii="Arial" w:hAnsi="Arial" w:cs="Arial"/>
                <w:sz w:val="14"/>
              </w:rPr>
            </w:pPr>
          </w:p>
          <w:p w14:paraId="0F5985F7" w14:textId="77777777" w:rsidR="00E74B0D" w:rsidRDefault="00E74B0D" w:rsidP="00E74B0D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120"/>
              <w:ind w:right="96" w:firstLine="0"/>
              <w:rPr>
                <w:rFonts w:ascii="Arial" w:hAnsi="Arial" w:cs="Arial"/>
                <w:sz w:val="14"/>
              </w:rPr>
            </w:pPr>
            <w:r w:rsidRPr="00E74B0D">
              <w:rPr>
                <w:rFonts w:ascii="Arial" w:hAnsi="Arial" w:cs="Arial"/>
                <w:sz w:val="14"/>
              </w:rPr>
              <w:t>Se</w:t>
            </w:r>
            <w:r w:rsidRPr="00E74B0D">
              <w:rPr>
                <w:rFonts w:ascii="Arial" w:hAnsi="Arial" w:cs="Arial"/>
                <w:spacing w:val="27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la</w:t>
            </w:r>
            <w:r w:rsidRPr="00E74B0D">
              <w:rPr>
                <w:rFonts w:ascii="Arial" w:hAnsi="Arial" w:cs="Arial"/>
                <w:spacing w:val="25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sentenza</w:t>
            </w:r>
            <w:r w:rsidRPr="00E74B0D">
              <w:rPr>
                <w:rFonts w:ascii="Arial" w:hAnsi="Arial" w:cs="Arial"/>
                <w:spacing w:val="2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definitiva</w:t>
            </w:r>
            <w:r w:rsidRPr="00E74B0D">
              <w:rPr>
                <w:rFonts w:ascii="Arial" w:hAnsi="Arial" w:cs="Arial"/>
                <w:spacing w:val="27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di</w:t>
            </w:r>
            <w:r w:rsidRPr="00E74B0D">
              <w:rPr>
                <w:rFonts w:ascii="Arial" w:hAnsi="Arial" w:cs="Arial"/>
                <w:spacing w:val="2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condanna</w:t>
            </w:r>
            <w:r w:rsidRPr="00E74B0D">
              <w:rPr>
                <w:rFonts w:ascii="Arial" w:hAnsi="Arial" w:cs="Arial"/>
                <w:spacing w:val="27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prevede</w:t>
            </w:r>
            <w:r w:rsidRPr="00E74B0D">
              <w:rPr>
                <w:rFonts w:ascii="Arial" w:hAnsi="Arial" w:cs="Arial"/>
                <w:spacing w:val="25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una</w:t>
            </w:r>
            <w:r w:rsidRPr="00E74B0D">
              <w:rPr>
                <w:rFonts w:ascii="Arial" w:hAnsi="Arial" w:cs="Arial"/>
                <w:spacing w:val="27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pena</w:t>
            </w:r>
            <w:r w:rsidRPr="00E74B0D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detentiva</w:t>
            </w:r>
            <w:r w:rsidRPr="00E74B0D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non</w:t>
            </w:r>
            <w:r w:rsidRPr="00E74B0D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superiore a</w:t>
            </w:r>
            <w:r w:rsidRPr="00E74B0D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18</w:t>
            </w:r>
            <w:r w:rsidRPr="00E74B0D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mesi?</w:t>
            </w:r>
          </w:p>
          <w:p w14:paraId="04934850" w14:textId="77777777" w:rsidR="00D25E24" w:rsidRPr="00E74B0D" w:rsidRDefault="00D25E24" w:rsidP="00D25E24">
            <w:pPr>
              <w:pStyle w:val="TableParagraph"/>
              <w:tabs>
                <w:tab w:val="left" w:pos="396"/>
              </w:tabs>
              <w:spacing w:before="120"/>
              <w:ind w:left="92" w:right="96"/>
              <w:rPr>
                <w:rFonts w:ascii="Arial" w:hAnsi="Arial" w:cs="Arial"/>
                <w:sz w:val="14"/>
              </w:rPr>
            </w:pPr>
          </w:p>
          <w:p w14:paraId="3CAECC17" w14:textId="29EDD32F" w:rsidR="00E74B0D" w:rsidRDefault="00E74B0D" w:rsidP="00300CD3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119"/>
              <w:ind w:left="395"/>
              <w:rPr>
                <w:rFonts w:ascii="Arial" w:hAnsi="Arial" w:cs="Arial"/>
                <w:sz w:val="14"/>
              </w:rPr>
            </w:pPr>
            <w:r w:rsidRPr="00E74B0D">
              <w:rPr>
                <w:rFonts w:ascii="Arial" w:hAnsi="Arial" w:cs="Arial"/>
                <w:sz w:val="14"/>
              </w:rPr>
              <w:t>in</w:t>
            </w:r>
            <w:r w:rsidRPr="00E74B0D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caso</w:t>
            </w:r>
            <w:r w:rsidRPr="00E74B0D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di</w:t>
            </w:r>
            <w:r w:rsidRPr="00E74B0D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risposta</w:t>
            </w:r>
            <w:r w:rsidRPr="00E74B0D"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affermativa</w:t>
            </w:r>
            <w:r w:rsidRPr="00E74B0D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per</w:t>
            </w:r>
            <w:r w:rsidRPr="00E74B0D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le</w:t>
            </w:r>
            <w:r w:rsidRPr="00E74B0D">
              <w:rPr>
                <w:rFonts w:ascii="Arial" w:hAnsi="Arial" w:cs="Arial"/>
                <w:spacing w:val="1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ipotesi</w:t>
            </w:r>
            <w:r w:rsidRPr="00E74B0D">
              <w:rPr>
                <w:rFonts w:ascii="Arial" w:hAnsi="Arial" w:cs="Arial"/>
                <w:spacing w:val="1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1)</w:t>
            </w:r>
            <w:r w:rsidRPr="00E74B0D">
              <w:rPr>
                <w:rFonts w:ascii="Arial" w:hAnsi="Arial" w:cs="Arial"/>
                <w:spacing w:val="1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e/o</w:t>
            </w:r>
            <w:r w:rsidRPr="00E74B0D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2),</w:t>
            </w:r>
            <w:r w:rsidRPr="00E74B0D">
              <w:rPr>
                <w:rFonts w:ascii="Arial" w:hAnsi="Arial" w:cs="Arial"/>
                <w:spacing w:val="10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</w:t>
            </w:r>
            <w:r w:rsidRPr="00E74B0D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soggetti</w:t>
            </w:r>
            <w:r w:rsidR="00300CD3">
              <w:rPr>
                <w:rFonts w:ascii="Arial" w:hAnsi="Arial" w:cs="Arial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di</w:t>
            </w:r>
            <w:r w:rsidRPr="00300CD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cui</w:t>
            </w:r>
            <w:r w:rsidRPr="00300CD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all’art.</w:t>
            </w:r>
            <w:r w:rsidRPr="00300CD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94,</w:t>
            </w:r>
            <w:r w:rsidRPr="00300CD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comma</w:t>
            </w:r>
            <w:r w:rsidRPr="00300CD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3,</w:t>
            </w:r>
            <w:r w:rsidRPr="00300CD3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del</w:t>
            </w:r>
            <w:r w:rsidRPr="00300CD3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300CD3">
              <w:rPr>
                <w:rFonts w:ascii="Arial" w:hAnsi="Arial" w:cs="Arial"/>
                <w:sz w:val="14"/>
              </w:rPr>
              <w:t>Codice:</w:t>
            </w:r>
          </w:p>
          <w:p w14:paraId="5AE978C4" w14:textId="77777777" w:rsidR="00300CD3" w:rsidRPr="00300CD3" w:rsidRDefault="00300CD3" w:rsidP="00300CD3">
            <w:pPr>
              <w:pStyle w:val="TableParagraph"/>
              <w:tabs>
                <w:tab w:val="left" w:pos="396"/>
              </w:tabs>
              <w:spacing w:before="119"/>
              <w:ind w:left="395"/>
              <w:rPr>
                <w:rFonts w:ascii="Arial" w:hAnsi="Arial" w:cs="Arial"/>
                <w:sz w:val="14"/>
              </w:rPr>
            </w:pPr>
          </w:p>
          <w:p w14:paraId="18D8668C" w14:textId="77777777" w:rsidR="00E74B0D" w:rsidRDefault="00E74B0D" w:rsidP="00E74B0D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  <w:tab w:val="left" w:pos="396"/>
              </w:tabs>
              <w:spacing w:before="120"/>
              <w:rPr>
                <w:rFonts w:ascii="Arial" w:hAnsi="Arial" w:cs="Arial"/>
                <w:sz w:val="14"/>
              </w:rPr>
            </w:pPr>
            <w:r w:rsidRPr="00E74B0D">
              <w:rPr>
                <w:rFonts w:ascii="Arial" w:hAnsi="Arial" w:cs="Arial"/>
                <w:sz w:val="14"/>
              </w:rPr>
              <w:t>hanno</w:t>
            </w:r>
            <w:r w:rsidRPr="00E74B0D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risarcito</w:t>
            </w:r>
            <w:r w:rsidRPr="00E74B0D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interamente</w:t>
            </w:r>
            <w:r w:rsidRPr="00E74B0D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il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danno?</w:t>
            </w:r>
          </w:p>
          <w:p w14:paraId="0660520D" w14:textId="77777777" w:rsidR="00300CD3" w:rsidRPr="00E74B0D" w:rsidRDefault="00300CD3" w:rsidP="00300CD3">
            <w:pPr>
              <w:pStyle w:val="TableParagraph"/>
              <w:tabs>
                <w:tab w:val="left" w:pos="395"/>
                <w:tab w:val="left" w:pos="396"/>
              </w:tabs>
              <w:spacing w:before="120"/>
              <w:ind w:left="395"/>
              <w:rPr>
                <w:rFonts w:ascii="Arial" w:hAnsi="Arial" w:cs="Arial"/>
                <w:sz w:val="14"/>
              </w:rPr>
            </w:pPr>
          </w:p>
          <w:p w14:paraId="40E2DAAE" w14:textId="77777777" w:rsidR="00E74B0D" w:rsidRDefault="00E74B0D" w:rsidP="00E74B0D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  <w:tab w:val="left" w:pos="396"/>
              </w:tabs>
              <w:spacing w:before="120"/>
              <w:rPr>
                <w:rFonts w:ascii="Arial" w:hAnsi="Arial" w:cs="Arial"/>
                <w:sz w:val="14"/>
              </w:rPr>
            </w:pPr>
            <w:r w:rsidRPr="00E74B0D">
              <w:rPr>
                <w:rFonts w:ascii="Arial" w:hAnsi="Arial" w:cs="Arial"/>
                <w:sz w:val="14"/>
              </w:rPr>
              <w:t>si</w:t>
            </w:r>
            <w:r w:rsidRPr="00E74B0D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sono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impegnati</w:t>
            </w:r>
            <w:r w:rsidRPr="00E74B0D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formalmente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a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risarcire</w:t>
            </w:r>
            <w:r w:rsidRPr="00E74B0D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il</w:t>
            </w:r>
            <w:r w:rsidRPr="00E74B0D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danno?</w:t>
            </w:r>
          </w:p>
          <w:p w14:paraId="2A49C931" w14:textId="77777777" w:rsidR="00D25E24" w:rsidRPr="00E74B0D" w:rsidRDefault="00D25E24" w:rsidP="00D25E24">
            <w:pPr>
              <w:pStyle w:val="TableParagraph"/>
              <w:tabs>
                <w:tab w:val="left" w:pos="395"/>
                <w:tab w:val="left" w:pos="396"/>
              </w:tabs>
              <w:spacing w:before="120"/>
              <w:ind w:left="395"/>
              <w:rPr>
                <w:rFonts w:ascii="Arial" w:hAnsi="Arial" w:cs="Arial"/>
                <w:sz w:val="14"/>
              </w:rPr>
            </w:pPr>
          </w:p>
          <w:p w14:paraId="59EC2C89" w14:textId="77777777" w:rsidR="00E74B0D" w:rsidRPr="00E74B0D" w:rsidRDefault="00E74B0D" w:rsidP="00E74B0D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  <w:p w14:paraId="5475701D" w14:textId="77777777" w:rsidR="00E74B0D" w:rsidRPr="00E74B0D" w:rsidRDefault="00E74B0D" w:rsidP="00E74B0D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line="249" w:lineRule="auto"/>
              <w:ind w:right="97" w:firstLine="16"/>
              <w:jc w:val="both"/>
              <w:rPr>
                <w:rFonts w:ascii="Arial" w:hAnsi="Arial" w:cs="Arial"/>
                <w:sz w:val="14"/>
              </w:rPr>
            </w:pPr>
            <w:r w:rsidRPr="00E74B0D">
              <w:rPr>
                <w:rFonts w:ascii="Arial" w:hAnsi="Arial" w:cs="Arial"/>
                <w:sz w:val="14"/>
              </w:rPr>
              <w:t>per le ipotesi 1) e 2 l’operatore economico ha adottato misure di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carattere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tecnico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o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organizzativo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e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relativi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al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personale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idonei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a</w:t>
            </w:r>
            <w:r w:rsidRPr="00E74B0D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prevenire</w:t>
            </w:r>
            <w:r w:rsidRPr="00E74B0D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ulteriori illeciti</w:t>
            </w:r>
            <w:r w:rsidRPr="00E74B0D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o</w:t>
            </w:r>
            <w:r w:rsidRPr="00E74B0D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E74B0D">
              <w:rPr>
                <w:rFonts w:ascii="Arial" w:hAnsi="Arial" w:cs="Arial"/>
                <w:sz w:val="14"/>
              </w:rPr>
              <w:t>reati?</w:t>
            </w:r>
          </w:p>
          <w:p w14:paraId="385AFB67" w14:textId="77777777" w:rsidR="00E74B0D" w:rsidRDefault="00E74B0D" w:rsidP="00E74B0D">
            <w:pPr>
              <w:pStyle w:val="TableParagraph"/>
              <w:rPr>
                <w:sz w:val="16"/>
              </w:rPr>
            </w:pPr>
          </w:p>
          <w:p w14:paraId="3EB216FF" w14:textId="51227D7A" w:rsidR="00270DA2" w:rsidRPr="003A443E" w:rsidRDefault="00270DA2" w:rsidP="00D25E24">
            <w:pPr>
              <w:spacing w:after="0"/>
              <w:rPr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7BB9E" w14:textId="77777777" w:rsidR="00D25E24" w:rsidRPr="002224C1" w:rsidRDefault="00D25E24" w:rsidP="00D25E24">
            <w:pPr>
              <w:pStyle w:val="Text1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437AD36" w14:textId="0C14A7CB" w:rsidR="00D25E24" w:rsidRPr="002224C1" w:rsidRDefault="00300CD3" w:rsidP="00D25E2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232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3412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63615FB0" w14:textId="77777777" w:rsidR="00300CD3" w:rsidRPr="002224C1" w:rsidRDefault="00300CD3" w:rsidP="00D25E2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1911D1F7" w14:textId="77777777" w:rsidR="00300CD3" w:rsidRPr="002224C1" w:rsidRDefault="00300CD3" w:rsidP="00D25E2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44FDBC1A" w14:textId="29A0CE29" w:rsidR="00D25E24" w:rsidRPr="002224C1" w:rsidRDefault="00300CD3" w:rsidP="00D25E24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5187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9004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687D09AD" w14:textId="77777777" w:rsidR="00A23B3E" w:rsidRPr="002224C1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E92E15" w14:textId="77777777" w:rsidR="00CD3E4F" w:rsidRPr="002224C1" w:rsidRDefault="00CD3E4F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66557A74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5823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716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03D0B586" w14:textId="77777777" w:rsidR="00D25E24" w:rsidRPr="002224C1" w:rsidRDefault="00D25E24">
            <w:pPr>
              <w:spacing w:after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8ADD224" w14:textId="1A3839DB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57628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3046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65720603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5DC7E7DC" w14:textId="38385DC4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5900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76469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41C8E11A" w14:textId="77777777" w:rsidR="00300CD3" w:rsidRPr="002224C1" w:rsidRDefault="00300CD3" w:rsidP="005309A4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298D475" w14:textId="2FFB91D6" w:rsidR="00300CD3" w:rsidRPr="002224C1" w:rsidRDefault="00300CD3" w:rsidP="005309A4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8002C50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5945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0915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5CD28FCD" w14:textId="77777777" w:rsidR="00300CD3" w:rsidRPr="002224C1" w:rsidRDefault="00300CD3" w:rsidP="005309A4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B8B355" w14:textId="52708B32" w:rsidR="00A23B3E" w:rsidRPr="002224C1" w:rsidRDefault="00A23B3E" w:rsidP="005309A4">
            <w:pPr>
              <w:spacing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14:paraId="618127FA" w14:textId="3334A54F" w:rsidR="00270DA2" w:rsidRPr="002224C1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</w:tc>
      </w:tr>
    </w:tbl>
    <w:p w14:paraId="757CF431" w14:textId="77777777" w:rsidR="003E60D1" w:rsidRDefault="003E60D1" w:rsidP="00A46950">
      <w:pPr>
        <w:jc w:val="center"/>
        <w:rPr>
          <w:rFonts w:ascii="Arial" w:hAnsi="Arial" w:cs="Arial"/>
          <w:w w:val="0"/>
          <w:sz w:val="14"/>
          <w:szCs w:val="14"/>
        </w:rPr>
      </w:pPr>
    </w:p>
    <w:p w14:paraId="55B0FFAC" w14:textId="77777777" w:rsidR="00A23B3E" w:rsidRPr="0045425D" w:rsidRDefault="00A23B3E" w:rsidP="00A46950">
      <w:pPr>
        <w:jc w:val="center"/>
        <w:rPr>
          <w:b/>
        </w:rPr>
      </w:pPr>
      <w:r w:rsidRPr="0045425D">
        <w:rPr>
          <w:rFonts w:ascii="Arial" w:hAnsi="Arial" w:cs="Arial"/>
          <w:b/>
          <w:w w:val="0"/>
          <w:sz w:val="14"/>
          <w:szCs w:val="14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24"/>
      </w:tblGrid>
      <w:tr w:rsidR="00A23B3E" w14:paraId="29F1498F" w14:textId="77777777" w:rsidTr="00F351F0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D5DB4" w14:textId="20F8BBB9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Pagamento di imposte, tasse o contributi previdenziali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="00D25E24" w:rsidRPr="00D25E24">
              <w:rPr>
                <w:rFonts w:ascii="Arial" w:hAnsi="Arial" w:cs="Arial"/>
                <w:color w:val="000000"/>
                <w:sz w:val="15"/>
                <w:szCs w:val="15"/>
              </w:rPr>
              <w:t>(Articolo 94, comma 6, e articolo 95, comma 2, del Codice)</w:t>
            </w:r>
            <w:r w:rsidR="00D25E24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06B4D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5CCB3858" w14:textId="77777777" w:rsidTr="00F351F0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FC29A" w14:textId="77777777" w:rsidR="00A23B3E" w:rsidRPr="003A443E" w:rsidRDefault="00A23B3E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L'operatore economico ha soddisfatto tutti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gli obblighi relativi al pagamento di imposte, tasse o contributi previdenziali,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sia nel paese dove è stabilito sia nello Stato membro dell'amministrazione aggiudicatrice o dell'ente aggiudicatore, se diverso dal paese di stabilimento?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BAEC6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67509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6031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3F944A5" w14:textId="590A1377" w:rsidR="00A23B3E" w:rsidRPr="002224C1" w:rsidRDefault="00A23B3E" w:rsidP="00300CD3"/>
        </w:tc>
      </w:tr>
      <w:tr w:rsidR="00A23B3E" w14:paraId="34344512" w14:textId="77777777" w:rsidTr="00300CD3">
        <w:trPr>
          <w:trHeight w:val="699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D6FF7" w14:textId="01467443"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negativo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indicare: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096C4094" w14:textId="77777777" w:rsidR="00300CD3" w:rsidRPr="003A443E" w:rsidRDefault="00300C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EFD5B6D" w14:textId="77777777" w:rsidR="00A23B3E" w:rsidRPr="003A443E" w:rsidRDefault="00A23B3E">
            <w:p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a)   Paese o Stato membro interessato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58A958CF" w14:textId="77777777"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b)   Di quale importo si tratta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73C0F2E9" w14:textId="77777777" w:rsidR="00BF74E1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c)   Come è stata stabilita tale inottemperanza: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4C33BC32" w14:textId="77777777"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1)   Mediante una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decisione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giudiziaria o amministrativa:</w:t>
            </w:r>
          </w:p>
          <w:p w14:paraId="6DF6D30C" w14:textId="23CEBA90" w:rsidR="00D25E24" w:rsidRPr="00D25E24" w:rsidRDefault="00A23B3E" w:rsidP="00D25E24">
            <w:pPr>
              <w:pStyle w:val="Tiret1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Tale decisione è definitiva e vincolante?</w:t>
            </w:r>
          </w:p>
          <w:p w14:paraId="411989F7" w14:textId="77777777" w:rsidR="00A46950" w:rsidRPr="003A443E" w:rsidRDefault="00A23B3E" w:rsidP="00A46950">
            <w:pPr>
              <w:pStyle w:val="Tiret1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Indicare la data della sentenza di condanna o della decisione.</w:t>
            </w:r>
          </w:p>
          <w:p w14:paraId="0BCEAD10" w14:textId="77777777" w:rsidR="00A23B3E" w:rsidRDefault="00A23B3E" w:rsidP="00A46950">
            <w:pPr>
              <w:pStyle w:val="Tiret1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Nel caso di una sentenza di condanna,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se stabilita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</w:rPr>
              <w:t xml:space="preserve">direttamente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nella sentenza di condanna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, la durata del periodo d'esclusione:</w:t>
            </w:r>
          </w:p>
          <w:p w14:paraId="41A3034F" w14:textId="77777777" w:rsidR="00300CD3" w:rsidRPr="003A443E" w:rsidRDefault="00300CD3" w:rsidP="00300CD3">
            <w:pPr>
              <w:pStyle w:val="Tiret1"/>
              <w:ind w:left="284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2D1FA9C" w14:textId="77777777" w:rsidR="00A23B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2)    In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altro modo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? Specificare:</w:t>
            </w:r>
          </w:p>
          <w:p w14:paraId="1E006DB8" w14:textId="77777777" w:rsidR="00300CD3" w:rsidRPr="003A443E" w:rsidRDefault="00300C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C87E434" w14:textId="4986BE3E" w:rsidR="00A23B3E" w:rsidRPr="003A443E" w:rsidRDefault="00A23B3E" w:rsidP="00BF74E1">
            <w:pPr>
              <w:ind w:left="284" w:hanging="284"/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lastRenderedPageBreak/>
              <w:t xml:space="preserve">d)   L'operatore economico ha ottemperato od ottempererà ai suoi obblighi, pagando o impegnandosi in modo vincolante a pagare le imposte, le tasse o i contributi previdenziali dovuti, compresi eventuali interessi o multe, avendo effettuato il pagamento o formalizzato l’impegno prima della scadenza del termine per la presentazione della domanda </w:t>
            </w:r>
            <w:r w:rsidR="00D25E24" w:rsidRPr="00D25E24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(articolo 94, comma 6, ultimo periodo o articolo 95 comma 2, ultimo periodo, del Codice)?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A54D7" w14:textId="77777777" w:rsidR="00A23B3E" w:rsidRPr="002224C1" w:rsidRDefault="00A23B3E">
            <w:pPr>
              <w:pStyle w:val="Tiret1"/>
              <w:rPr>
                <w:color w:val="000000"/>
              </w:rPr>
            </w:pPr>
            <w:r w:rsidRPr="002224C1"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Imposte/tasse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58D8D" w14:textId="77777777" w:rsidR="00A23B3E" w:rsidRPr="002224C1" w:rsidRDefault="00A23B3E">
            <w:r w:rsidRPr="002224C1">
              <w:rPr>
                <w:rFonts w:ascii="Arial" w:hAnsi="Arial" w:cs="Arial"/>
                <w:b/>
                <w:sz w:val="15"/>
                <w:szCs w:val="15"/>
              </w:rPr>
              <w:t>Contributi previdenziali</w:t>
            </w:r>
          </w:p>
        </w:tc>
      </w:tr>
      <w:tr w:rsidR="00A23B3E" w14:paraId="273CFF4B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4A9E20" w14:textId="77777777" w:rsidR="00A23B3E" w:rsidRDefault="00A23B3E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9DDF1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a) [………..…]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2A843886" w14:textId="77777777" w:rsidR="00F351F0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b) [……..……]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45957411" w14:textId="759B8E49" w:rsidR="00D25E24" w:rsidRPr="002224C1" w:rsidRDefault="00A23B3E" w:rsidP="00D25E24">
            <w:pPr>
              <w:pStyle w:val="Text1"/>
              <w:ind w:left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  <w:t xml:space="preserve">c1) </w:t>
            </w:r>
            <w:r w:rsidR="00D25E24"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="00D25E24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68116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24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="00D25E24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47291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24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2D793B95" w14:textId="6BAE89B7" w:rsidR="00A23B3E" w:rsidRPr="002224C1" w:rsidRDefault="00D25E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0176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61478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652FB843" w14:textId="3A620B2F" w:rsidR="00A23B3E" w:rsidRPr="002224C1" w:rsidRDefault="00A23B3E" w:rsidP="00D25E24">
            <w:pPr>
              <w:pStyle w:val="Tiret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14:paraId="240A58E9" w14:textId="77777777" w:rsidR="00D25E24" w:rsidRPr="002224C1" w:rsidRDefault="00D25E24" w:rsidP="00D25E24">
            <w:pPr>
              <w:pStyle w:val="Tiret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2BCC697" w14:textId="77777777" w:rsidR="00A23B3E" w:rsidRPr="002224C1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14:paraId="4F1B9068" w14:textId="77777777" w:rsidR="00F351F0" w:rsidRPr="002224C1" w:rsidRDefault="00F351F0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D25DF2D" w14:textId="77777777" w:rsidR="00300CD3" w:rsidRPr="002224C1" w:rsidRDefault="00300CD3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F7FC1DE" w14:textId="254EDA11" w:rsidR="00A23B3E" w:rsidRPr="002224C1" w:rsidRDefault="00300CD3" w:rsidP="00300CD3">
            <w:pPr>
              <w:pStyle w:val="Tiret0"/>
              <w:spacing w:before="0"/>
              <w:ind w:left="851" w:hanging="851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c2) [………………]</w:t>
            </w:r>
            <w:r w:rsidR="00A23B3E"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br/>
            </w:r>
          </w:p>
          <w:p w14:paraId="133D448F" w14:textId="7A2DCC5B" w:rsidR="00A23B3E" w:rsidRPr="002224C1" w:rsidRDefault="00A23B3E">
            <w:pP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lastRenderedPageBreak/>
              <w:t xml:space="preserve">d) </w:t>
            </w:r>
            <w:r w:rsidR="00300CD3"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="00300CD3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66280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CD3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="00300CD3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1770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CD3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72873715" w14:textId="77777777" w:rsidR="00300CD3" w:rsidRPr="002224C1" w:rsidRDefault="00300CD3">
            <w:pP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</w:pPr>
          </w:p>
          <w:p w14:paraId="307BCC6F" w14:textId="175D54B4" w:rsidR="00A23B3E" w:rsidRPr="002224C1" w:rsidRDefault="00A23B3E">
            <w:r w:rsidRPr="002224C1"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  <w:t>In caso affermativo</w:t>
            </w:r>
            <w:r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 xml:space="preserve">, fornire informazioni dettagliate: [……] 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1F593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a) [………..…]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0066F667" w14:textId="77777777" w:rsidR="00F351F0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b) [……..……]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09077369" w14:textId="70DA9281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="00D25E24"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c1) </w:t>
            </w:r>
            <w:r w:rsidR="00D25E24"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="00D25E24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7813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24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="00D25E24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4049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E24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2C650448" w14:textId="77777777" w:rsidR="00D25E24" w:rsidRPr="002224C1" w:rsidRDefault="00D25E24" w:rsidP="00D25E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9876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3590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13A6BBC" w14:textId="77777777" w:rsidR="00A23B3E" w:rsidRPr="002224C1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14:paraId="25CEBF14" w14:textId="77777777" w:rsidR="00D25E24" w:rsidRPr="002224C1" w:rsidRDefault="00D25E24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0943CED0" w14:textId="77777777" w:rsidR="00A23B3E" w:rsidRPr="002224C1" w:rsidRDefault="00A23B3E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- [………………]</w:t>
            </w:r>
          </w:p>
          <w:p w14:paraId="0961A7EE" w14:textId="77777777" w:rsidR="00F351F0" w:rsidRPr="002224C1" w:rsidRDefault="00F351F0">
            <w:pPr>
              <w:pStyle w:val="Tiret0"/>
              <w:ind w:left="850" w:hanging="85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6756E192" w14:textId="77777777" w:rsidR="00300CD3" w:rsidRPr="002224C1" w:rsidRDefault="00300CD3">
            <w:pP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</w:pPr>
          </w:p>
          <w:p w14:paraId="027408F1" w14:textId="1F785B65" w:rsidR="00A23B3E" w:rsidRPr="002224C1" w:rsidRDefault="00A23B3E">
            <w:pPr>
              <w:rPr>
                <w:rFonts w:ascii="Arial" w:hAnsi="Arial" w:cs="Arial"/>
                <w:color w:val="000000"/>
                <w:w w:val="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c2) [………….…]</w:t>
            </w:r>
            <w:r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br/>
            </w:r>
          </w:p>
          <w:p w14:paraId="19911F02" w14:textId="77777777" w:rsidR="00300CD3" w:rsidRPr="002224C1" w:rsidRDefault="00300CD3">
            <w:pP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lastRenderedPageBreak/>
              <w:t xml:space="preserve">d) </w:t>
            </w: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37853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02675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="00A23B3E"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br/>
            </w:r>
          </w:p>
          <w:p w14:paraId="4898C150" w14:textId="560F071F" w:rsidR="00A23B3E" w:rsidRPr="002224C1" w:rsidRDefault="00A23B3E">
            <w:pPr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</w:pPr>
            <w:r w:rsidRPr="002224C1">
              <w:rPr>
                <w:rFonts w:ascii="Arial" w:hAnsi="Arial" w:cs="Arial"/>
                <w:b/>
                <w:color w:val="000000"/>
                <w:w w:val="0"/>
                <w:sz w:val="15"/>
                <w:szCs w:val="15"/>
              </w:rPr>
              <w:t>In caso affermativo</w:t>
            </w:r>
            <w:r w:rsidRPr="002224C1">
              <w:rPr>
                <w:rFonts w:ascii="Arial" w:hAnsi="Arial" w:cs="Arial"/>
                <w:color w:val="000000"/>
                <w:w w:val="0"/>
                <w:sz w:val="15"/>
                <w:szCs w:val="15"/>
              </w:rPr>
              <w:t>, fornire informazioni dettagliate: [……]</w:t>
            </w:r>
          </w:p>
        </w:tc>
      </w:tr>
      <w:tr w:rsidR="00A23B3E" w14:paraId="37193F60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AA2EE" w14:textId="77777777" w:rsidR="00A23B3E" w:rsidRDefault="00A23B3E">
            <w:r>
              <w:rPr>
                <w:rFonts w:ascii="Arial" w:hAnsi="Arial" w:cs="Arial"/>
                <w:sz w:val="15"/>
                <w:szCs w:val="15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F15F0" w14:textId="750F8ED7" w:rsidR="00A23B3E" w:rsidRPr="00D25E24" w:rsidRDefault="0062514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23B3E">
              <w:rPr>
                <w:rFonts w:ascii="Arial" w:hAnsi="Arial" w:cs="Arial"/>
                <w:sz w:val="15"/>
                <w:szCs w:val="15"/>
              </w:rPr>
              <w:t>(indirizzo web, autorità o organismo di emanazione, riferimento preciso della documentazione</w:t>
            </w:r>
            <w:r w:rsidR="00A23B3E" w:rsidRPr="002224C1">
              <w:rPr>
                <w:rFonts w:ascii="Arial" w:hAnsi="Arial" w:cs="Arial"/>
                <w:sz w:val="15"/>
                <w:szCs w:val="15"/>
              </w:rPr>
              <w:t>)(</w:t>
            </w:r>
            <w:r w:rsidR="00A23B3E" w:rsidRPr="002224C1"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16"/>
            </w:r>
            <w:r w:rsidR="00A23B3E" w:rsidRPr="002224C1">
              <w:rPr>
                <w:rFonts w:ascii="Arial" w:hAnsi="Arial" w:cs="Arial"/>
                <w:sz w:val="15"/>
                <w:szCs w:val="15"/>
              </w:rPr>
              <w:t xml:space="preserve">): </w:t>
            </w:r>
            <w:r w:rsidR="00D25E24" w:rsidRPr="002224C1">
              <w:rPr>
                <w:rFonts w:ascii="Arial" w:hAnsi="Arial" w:cs="Arial"/>
                <w:sz w:val="15"/>
                <w:szCs w:val="15"/>
              </w:rPr>
              <w:t>[……………][……………]</w:t>
            </w:r>
          </w:p>
        </w:tc>
      </w:tr>
    </w:tbl>
    <w:p w14:paraId="5EA11FA3" w14:textId="77777777" w:rsidR="00A23B3E" w:rsidRPr="0045425D" w:rsidRDefault="00A23B3E" w:rsidP="00BF74E1">
      <w:pPr>
        <w:pStyle w:val="SectionTitle"/>
        <w:rPr>
          <w:rFonts w:ascii="Arial" w:hAnsi="Arial" w:cs="Arial"/>
          <w:w w:val="0"/>
          <w:sz w:val="15"/>
          <w:szCs w:val="15"/>
        </w:rPr>
      </w:pPr>
      <w:r w:rsidRPr="0045425D">
        <w:rPr>
          <w:rFonts w:ascii="Arial" w:hAnsi="Arial" w:cs="Arial"/>
          <w:caps/>
          <w:sz w:val="15"/>
          <w:szCs w:val="15"/>
        </w:rPr>
        <w:t>C: motivi legati a insolvenza, conflitto di interessi o illeciti professionali (</w:t>
      </w:r>
      <w:r w:rsidRPr="0045425D">
        <w:rPr>
          <w:rStyle w:val="Rimandonotaapidipagina"/>
          <w:rFonts w:ascii="Arial" w:hAnsi="Arial" w:cs="Arial"/>
          <w:caps/>
          <w:sz w:val="15"/>
          <w:szCs w:val="15"/>
        </w:rPr>
        <w:footnoteReference w:id="17"/>
      </w:r>
      <w:r w:rsidRPr="0045425D">
        <w:rPr>
          <w:rFonts w:ascii="Arial" w:hAnsi="Arial" w:cs="Arial"/>
          <w:caps/>
          <w:sz w:val="15"/>
          <w:szCs w:val="15"/>
        </w:rPr>
        <w:t>)</w:t>
      </w:r>
    </w:p>
    <w:p w14:paraId="6647A148" w14:textId="77777777" w:rsidR="00A23B3E" w:rsidRDefault="00A23B3E" w:rsidP="005309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professionale" rientrino forme diverse di condotta. 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35"/>
        <w:gridCol w:w="4453"/>
      </w:tblGrid>
      <w:tr w:rsidR="00A23B3E" w14:paraId="2960FCBC" w14:textId="77777777" w:rsidTr="002224C1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0324AA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Informazioni su eventuali situazioni di insolvenza, conflitto di interessi o illeciti professionali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281F9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14:paraId="24DC2166" w14:textId="77777777" w:rsidTr="002224C1">
        <w:trPr>
          <w:trHeight w:val="406"/>
        </w:trPr>
        <w:tc>
          <w:tcPr>
            <w:tcW w:w="4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C7285" w14:textId="5902219C" w:rsidR="00A23B3E" w:rsidRPr="002224C1" w:rsidRDefault="00A23B3E" w:rsidP="00BF74E1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L'operatore economico ha violato, </w:t>
            </w:r>
            <w:r w:rsidRPr="002224C1">
              <w:rPr>
                <w:rFonts w:ascii="Arial" w:hAnsi="Arial" w:cs="Arial"/>
                <w:b/>
                <w:color w:val="000000"/>
                <w:sz w:val="15"/>
                <w:szCs w:val="15"/>
              </w:rPr>
              <w:t>per quanto di sua conoscenza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2224C1">
              <w:rPr>
                <w:rFonts w:ascii="Arial" w:hAnsi="Arial" w:cs="Arial"/>
                <w:b/>
                <w:color w:val="000000"/>
                <w:sz w:val="15"/>
                <w:szCs w:val="15"/>
              </w:rPr>
              <w:t>obblighi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 applicabili in materia di salute e sicurezza sul lavoro,</w:t>
            </w:r>
            <w:r w:rsidRPr="002224C1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di diritto ambientale, sociale e del lavoro, 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2224C1">
              <w:rPr>
                <w:rStyle w:val="Rimandonotaapidipagina"/>
                <w:rFonts w:ascii="Arial" w:hAnsi="Arial" w:cs="Arial"/>
                <w:color w:val="000000"/>
                <w:sz w:val="15"/>
                <w:szCs w:val="15"/>
              </w:rPr>
              <w:footnoteReference w:id="18"/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) di cui all’articolo </w:t>
            </w:r>
            <w:r w:rsidR="00D25E24" w:rsidRPr="002224C1">
              <w:rPr>
                <w:rFonts w:ascii="Arial" w:hAnsi="Arial" w:cs="Arial"/>
                <w:color w:val="000000"/>
                <w:sz w:val="15"/>
                <w:szCs w:val="15"/>
              </w:rPr>
              <w:t>95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, comma </w:t>
            </w:r>
            <w:r w:rsidR="00D25E24" w:rsidRPr="002224C1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, lett. </w:t>
            </w:r>
            <w:r w:rsidRPr="002224C1">
              <w:rPr>
                <w:rFonts w:ascii="Arial" w:hAnsi="Arial" w:cs="Arial"/>
                <w:i/>
                <w:color w:val="000000"/>
                <w:sz w:val="15"/>
                <w:szCs w:val="15"/>
              </w:rPr>
              <w:t>a)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, del Codice ?</w:t>
            </w:r>
          </w:p>
          <w:p w14:paraId="265210F7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561937F" w14:textId="77777777" w:rsidR="00A23B3E" w:rsidRPr="002224C1" w:rsidRDefault="00A23B3E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, l'operatore economico ha adottato misure sufficienti a dimostrare la sua affidabilità nonostante l'esistenza di un pertinente motivo di esclusione (autodisciplina </w:t>
            </w:r>
          </w:p>
          <w:p w14:paraId="7B6438B7" w14:textId="2C667E61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o “Self-</w:t>
            </w:r>
            <w:proofErr w:type="spellStart"/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Cleaning</w:t>
            </w:r>
            <w:proofErr w:type="spellEnd"/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, cfr. articolo </w:t>
            </w:r>
            <w:r w:rsidR="00A24AAD"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96 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comma </w:t>
            </w:r>
            <w:r w:rsidR="00A24AAD" w:rsidRPr="002224C1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)?</w:t>
            </w:r>
          </w:p>
          <w:p w14:paraId="4EE0AC8E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C48A8F7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, indicare:</w:t>
            </w:r>
          </w:p>
          <w:p w14:paraId="2A86DC5B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2C0539F" w14:textId="77777777" w:rsidR="00A23B3E" w:rsidRPr="002224C1" w:rsidRDefault="00A23B3E">
            <w:pPr>
              <w:spacing w:before="0" w:after="0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1) L’operatore economico</w:t>
            </w:r>
          </w:p>
          <w:p w14:paraId="7754B5F4" w14:textId="77777777" w:rsidR="00A23B3E" w:rsidRPr="002224C1" w:rsidRDefault="00A23B3E" w:rsidP="005309A4">
            <w:pPr>
              <w:tabs>
                <w:tab w:val="left" w:pos="250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14:paraId="1816D1DE" w14:textId="77777777" w:rsidR="00300CD3" w:rsidRPr="002224C1" w:rsidRDefault="00300CD3" w:rsidP="005309A4">
            <w:pPr>
              <w:tabs>
                <w:tab w:val="left" w:pos="250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7D53E84" w14:textId="77777777" w:rsidR="00A23B3E" w:rsidRPr="002224C1" w:rsidRDefault="00A23B3E" w:rsidP="005309A4">
            <w:pPr>
              <w:tabs>
                <w:tab w:val="left" w:pos="250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ab/>
              <w:t>si  è impegnato formalmente a risarcire il danno?</w:t>
            </w:r>
          </w:p>
          <w:p w14:paraId="027AA3E2" w14:textId="77777777" w:rsidR="00300CD3" w:rsidRPr="002224C1" w:rsidRDefault="00300CD3" w:rsidP="005309A4">
            <w:pPr>
              <w:tabs>
                <w:tab w:val="left" w:pos="250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CBFE96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F26F8D" w14:textId="77777777" w:rsidR="00A23B3E" w:rsidRPr="002224C1" w:rsidRDefault="00A23B3E" w:rsidP="005309A4">
            <w:pPr>
              <w:tabs>
                <w:tab w:val="left" w:pos="304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2)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ab/>
              <w:t>l’operatore economico ha adottato misure di carattere tecnico o organizzativo e relativi al personale idonei a prevenire ulteriori illeciti o reati ?</w:t>
            </w:r>
          </w:p>
          <w:p w14:paraId="55AE2A65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9D4B0C" w14:textId="77777777" w:rsidR="00A23B3E" w:rsidRPr="002224C1" w:rsidRDefault="00A23B3E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D311F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06320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3531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4E54C37B" w14:textId="3B642FED" w:rsidR="00A23B3E" w:rsidRPr="002224C1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3B3E" w14:paraId="6A7FD94E" w14:textId="77777777" w:rsidTr="002224C1">
        <w:trPr>
          <w:trHeight w:val="405"/>
        </w:trPr>
        <w:tc>
          <w:tcPr>
            <w:tcW w:w="4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A061F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80769" w14:textId="77777777" w:rsidR="00300CD3" w:rsidRPr="002224C1" w:rsidRDefault="00300C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2AC83B5A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65249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8931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6DB4A036" w14:textId="77777777" w:rsidR="00300CD3" w:rsidRPr="002224C1" w:rsidRDefault="00300C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C93C031" w14:textId="6D39B316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24ADCA1B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309E405B" w14:textId="4217C35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1872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34235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971BDAA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09970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8301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7CCA77BB" w14:textId="77777777" w:rsidR="00300CD3" w:rsidRPr="002224C1" w:rsidRDefault="00300CD3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93DFCC" w14:textId="77777777" w:rsidR="00300CD3" w:rsidRPr="002224C1" w:rsidRDefault="00300CD3" w:rsidP="00300CD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3802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76550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0AF55749" w14:textId="77777777" w:rsidR="00300CD3" w:rsidRPr="002224C1" w:rsidRDefault="00300CD3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26C1BF4" w14:textId="4E64C563" w:rsidR="00A23B3E" w:rsidRPr="002224C1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14:paraId="487924A6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[……..…][…….…][……..…][……..…]  </w:t>
            </w:r>
          </w:p>
        </w:tc>
      </w:tr>
      <w:tr w:rsidR="00A23B3E" w14:paraId="0C17AAEA" w14:textId="77777777" w:rsidTr="002224C1"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07FD8" w14:textId="6B7A1028" w:rsidR="00DE4996" w:rsidRPr="00023AC1" w:rsidRDefault="00A23B3E" w:rsidP="00DE499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L'operatore economico si trova in una delle seguenti situazioni oppure è sottoposto a un procedimento per l’accertamento d</w:t>
            </w:r>
            <w:r w:rsidR="00DE4996">
              <w:rPr>
                <w:rFonts w:ascii="Arial" w:hAnsi="Arial" w:cs="Arial"/>
                <w:color w:val="000000"/>
                <w:sz w:val="14"/>
                <w:szCs w:val="14"/>
              </w:rPr>
              <w:t>i una delle seguenti situazioni</w:t>
            </w:r>
            <w:r w:rsidR="00DE4996">
              <w:t xml:space="preserve"> </w:t>
            </w:r>
            <w:r w:rsidR="00DE4996" w:rsidRPr="00023AC1">
              <w:rPr>
                <w:rFonts w:ascii="Arial" w:hAnsi="Arial" w:cs="Arial"/>
                <w:color w:val="000000"/>
                <w:sz w:val="14"/>
                <w:szCs w:val="14"/>
              </w:rPr>
              <w:t xml:space="preserve">di cui all’articolo </w:t>
            </w:r>
            <w:r w:rsidR="002401A0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="00DE4996" w:rsidRPr="00023AC1">
              <w:rPr>
                <w:rFonts w:ascii="Arial" w:hAnsi="Arial" w:cs="Arial"/>
                <w:color w:val="000000"/>
                <w:sz w:val="14"/>
                <w:szCs w:val="14"/>
              </w:rPr>
              <w:t xml:space="preserve">, comma 5, lett. </w:t>
            </w:r>
            <w:r w:rsidR="002401A0">
              <w:rPr>
                <w:rFonts w:ascii="Arial" w:hAnsi="Arial" w:cs="Arial"/>
                <w:i/>
                <w:color w:val="000000"/>
                <w:sz w:val="14"/>
                <w:szCs w:val="14"/>
              </w:rPr>
              <w:t>d</w:t>
            </w:r>
            <w:r w:rsidR="00DE4996" w:rsidRPr="00023AC1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="00DE4996" w:rsidRPr="00023AC1">
              <w:rPr>
                <w:rFonts w:ascii="Arial" w:hAnsi="Arial" w:cs="Arial"/>
                <w:color w:val="000000"/>
                <w:sz w:val="14"/>
                <w:szCs w:val="14"/>
              </w:rPr>
              <w:t>, del Codice:</w:t>
            </w:r>
          </w:p>
          <w:p w14:paraId="04F55AA3" w14:textId="77777777" w:rsidR="00A23B3E" w:rsidRPr="003A443E" w:rsidRDefault="00A23B3E" w:rsidP="00DE4996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A2D889" w14:textId="77777777" w:rsidR="00A23B3E" w:rsidRPr="003A443E" w:rsidRDefault="00A23B3E" w:rsidP="005309A4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a) fallimento</w:t>
            </w:r>
          </w:p>
          <w:p w14:paraId="2959D7E3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6BBEA51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affermativo: </w:t>
            </w:r>
          </w:p>
          <w:p w14:paraId="221910E0" w14:textId="48573850" w:rsidR="00A23B3E" w:rsidRPr="003A443E" w:rsidRDefault="00A23B3E" w:rsidP="00F351F0">
            <w:pPr>
              <w:pStyle w:val="NormalLeft"/>
              <w:numPr>
                <w:ilvl w:val="0"/>
                <w:numId w:val="14"/>
              </w:numPr>
              <w:spacing w:before="0" w:after="0"/>
              <w:ind w:left="304" w:hanging="142"/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il curatore del fallimento è stato autorizzato all’esercizio provvisorio</w:t>
            </w:r>
            <w:r w:rsidR="00F9449A">
              <w:rPr>
                <w:rFonts w:ascii="Arial" w:hAnsi="Arial" w:cs="Arial"/>
                <w:color w:val="000000"/>
                <w:sz w:val="14"/>
                <w:szCs w:val="14"/>
              </w:rPr>
              <w:t xml:space="preserve"> ed è stato autorizzato dal giudice delegato a partecipare a procedure di affidamento di contratti pubblici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(articolo 1</w:t>
            </w:r>
            <w:r w:rsidR="002401A0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comma </w:t>
            </w:r>
            <w:r w:rsidR="002401A0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del Codice) ?</w:t>
            </w:r>
          </w:p>
          <w:p w14:paraId="36A92722" w14:textId="77777777"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124F2151" w14:textId="77777777" w:rsidR="00AA2252" w:rsidRDefault="00AA2252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1998BEF1" w14:textId="77777777" w:rsidR="002401A0" w:rsidRDefault="002401A0" w:rsidP="00F351F0">
            <w:pPr>
              <w:pStyle w:val="NormalLeft"/>
              <w:spacing w:before="0" w:after="0"/>
              <w:ind w:left="162"/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0C2F6556" w14:textId="440B19A6" w:rsidR="00AA2252" w:rsidRDefault="002401A0" w:rsidP="00F351F0">
            <w:pPr>
              <w:pStyle w:val="NormalLeft"/>
              <w:spacing w:before="0" w:after="0"/>
              <w:ind w:left="162"/>
              <w:jc w:val="both"/>
              <w:rPr>
                <w:color w:val="000000"/>
              </w:rPr>
            </w:pPr>
            <w:r w:rsidRPr="002401A0">
              <w:rPr>
                <w:rFonts w:ascii="Arial" w:hAnsi="Arial" w:cs="Arial"/>
                <w:color w:val="000000"/>
                <w:sz w:val="14"/>
                <w:szCs w:val="14"/>
              </w:rPr>
              <w:t>la partecipazione alla procedura di affidamento è stata subordinata all’avvalimento di altro operatore economico?</w:t>
            </w:r>
          </w:p>
          <w:p w14:paraId="5358E930" w14:textId="77777777" w:rsidR="002401A0" w:rsidRDefault="002401A0" w:rsidP="00F351F0">
            <w:pPr>
              <w:pStyle w:val="NormalLeft"/>
              <w:spacing w:before="0" w:after="0"/>
              <w:ind w:left="162"/>
              <w:jc w:val="both"/>
              <w:rPr>
                <w:color w:val="000000"/>
              </w:rPr>
            </w:pPr>
          </w:p>
          <w:p w14:paraId="2E301C86" w14:textId="77777777" w:rsidR="002401A0" w:rsidRDefault="002401A0" w:rsidP="002401A0">
            <w:pPr>
              <w:pStyle w:val="NormalLeft"/>
              <w:spacing w:before="0" w:after="0"/>
              <w:jc w:val="both"/>
              <w:rPr>
                <w:color w:val="000000"/>
              </w:rPr>
            </w:pPr>
          </w:p>
          <w:p w14:paraId="114F50B7" w14:textId="77777777" w:rsidR="00A23B3E" w:rsidRDefault="00A23B3E" w:rsidP="00F351F0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b) liquidazione coatta</w:t>
            </w:r>
          </w:p>
          <w:p w14:paraId="53DF1C7A" w14:textId="77777777" w:rsidR="002401A0" w:rsidRPr="003A443E" w:rsidRDefault="002401A0" w:rsidP="00F351F0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AD82B80" w14:textId="77777777" w:rsidR="005E2955" w:rsidRDefault="005E2955" w:rsidP="00F62F53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209935F" w14:textId="77777777" w:rsidR="00A23B3E" w:rsidRDefault="00A23B3E" w:rsidP="00F62F53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c) concordato preventivo</w:t>
            </w:r>
          </w:p>
          <w:p w14:paraId="0AC2E702" w14:textId="77777777" w:rsidR="002401A0" w:rsidRPr="003A443E" w:rsidRDefault="002401A0" w:rsidP="00F62F53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46778BF" w14:textId="77777777" w:rsidR="00AA2252" w:rsidRDefault="00F351F0" w:rsidP="00F351F0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</w:p>
          <w:p w14:paraId="108FEF49" w14:textId="77777777" w:rsidR="00A23B3E" w:rsidRDefault="00F351F0" w:rsidP="005E2955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d) è ammesso a concordato con continuità aziendale </w:t>
            </w:r>
          </w:p>
          <w:p w14:paraId="6674F812" w14:textId="77777777" w:rsidR="002401A0" w:rsidRDefault="002401A0" w:rsidP="005E2955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52FBB20" w14:textId="77777777" w:rsidR="002401A0" w:rsidRPr="003A443E" w:rsidRDefault="002401A0" w:rsidP="005E2955">
            <w:pPr>
              <w:pStyle w:val="NormalLeft"/>
              <w:spacing w:before="0" w:after="0"/>
              <w:ind w:left="162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DB8A53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5684F2" w14:textId="77777777" w:rsidR="00A23B3E" w:rsidRPr="003A44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 caso </w:t>
            </w:r>
            <w:r w:rsidR="005E2955">
              <w:rPr>
                <w:rFonts w:ascii="Arial" w:hAnsi="Arial" w:cs="Arial"/>
                <w:b/>
                <w:color w:val="000000"/>
                <w:sz w:val="14"/>
                <w:szCs w:val="14"/>
              </w:rPr>
              <w:t>di risposta af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fermativ</w:t>
            </w:r>
            <w:r w:rsidR="005E2955">
              <w:rPr>
                <w:rFonts w:ascii="Arial" w:hAnsi="Arial" w:cs="Arial"/>
                <w:b/>
                <w:color w:val="000000"/>
                <w:sz w:val="14"/>
                <w:szCs w:val="14"/>
              </w:rPr>
              <w:t>a alla lettera d)</w:t>
            </w: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:</w:t>
            </w:r>
          </w:p>
          <w:p w14:paraId="4B36F5E1" w14:textId="10287493" w:rsidR="00A23B3E" w:rsidRPr="003A443E" w:rsidRDefault="005E2955" w:rsidP="005E2955">
            <w:pPr>
              <w:pStyle w:val="NormalLeft"/>
              <w:numPr>
                <w:ilvl w:val="0"/>
                <w:numId w:val="14"/>
              </w:numPr>
              <w:tabs>
                <w:tab w:val="left" w:pos="304"/>
              </w:tabs>
              <w:spacing w:before="0" w:after="0"/>
              <w:ind w:left="304" w:hanging="142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è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stat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autorizzat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dal giudice delegato </w:t>
            </w:r>
            <w:r w:rsidR="00316FAD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ai sensi dell’ 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>articolo 1</w:t>
            </w:r>
            <w:r w:rsidR="002401A0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, comma </w:t>
            </w:r>
            <w:r w:rsidR="002401A0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="00A23B3E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del Codice?  </w:t>
            </w:r>
          </w:p>
          <w:p w14:paraId="16839AE6" w14:textId="77777777" w:rsidR="00A23B3E" w:rsidRDefault="00A23B3E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</w:p>
          <w:p w14:paraId="374DD0F1" w14:textId="6FA4A63E" w:rsidR="005E2955" w:rsidRPr="003A443E" w:rsidRDefault="002401A0" w:rsidP="002401A0">
            <w:pPr>
              <w:pStyle w:val="NormalLeft"/>
              <w:numPr>
                <w:ilvl w:val="0"/>
                <w:numId w:val="14"/>
              </w:numPr>
              <w:tabs>
                <w:tab w:val="left" w:pos="304"/>
              </w:tabs>
              <w:spacing w:before="0" w:after="0"/>
              <w:ind w:left="304" w:hanging="142"/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 w:rsidRPr="002401A0">
              <w:rPr>
                <w:rFonts w:ascii="Arial" w:hAnsi="Arial" w:cs="Arial"/>
                <w:color w:val="000000"/>
                <w:sz w:val="14"/>
                <w:szCs w:val="14"/>
              </w:rPr>
              <w:t>la partecipazione alla procedura di affidamento è stata subordinata all’avvalimento di altro operatore economico?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57F00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DF5E77C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DBE5AA2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A7E9D8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6C2DA03" w14:textId="77777777" w:rsidR="00F9449A" w:rsidRPr="002224C1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49F23A9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59390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04490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070E6FB7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C71AA9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46658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8597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7230C0F5" w14:textId="77777777" w:rsidR="00F9449A" w:rsidRPr="002224C1" w:rsidRDefault="00F9449A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3675B42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In caso affermativo indicare gli estremi de</w:t>
            </w:r>
            <w:r w:rsidR="00F9449A" w:rsidRPr="002224C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provvediment</w:t>
            </w:r>
            <w:r w:rsidR="00F9449A" w:rsidRPr="002224C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3F24CE51" w14:textId="77777777" w:rsidR="00A23B3E" w:rsidRPr="002224C1" w:rsidRDefault="00A23B3E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  <w:r w:rsidR="00F9449A"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 [………..…]</w:t>
            </w:r>
          </w:p>
          <w:p w14:paraId="175EEFCA" w14:textId="77777777" w:rsidR="00AA2252" w:rsidRPr="002224C1" w:rsidRDefault="00AA2252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E4EA6E" w14:textId="4D36F199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26645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3038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AF886B6" w14:textId="77777777" w:rsidR="005E2955" w:rsidRPr="002224C1" w:rsidRDefault="005E2955" w:rsidP="005E2955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In caso affermativo indicare l’Impresa ausiliaria </w:t>
            </w:r>
          </w:p>
          <w:p w14:paraId="0D79D82F" w14:textId="7AC596EA" w:rsidR="00AA2252" w:rsidRPr="002224C1" w:rsidRDefault="005E2955" w:rsidP="006B4D39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[………..…]</w:t>
            </w:r>
          </w:p>
          <w:p w14:paraId="0ECD261B" w14:textId="4E5F4216" w:rsidR="00AA2252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95737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5005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0F7F4320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23DC89D0" w14:textId="5E9FAAC8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53889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5958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577EF4E2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803413C" w14:textId="203ECA1D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8610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5859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02A09A4D" w14:textId="77777777" w:rsidR="005E2955" w:rsidRPr="002224C1" w:rsidRDefault="005E295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ED8FC4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9554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619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22FD2B1" w14:textId="77777777" w:rsidR="005E2955" w:rsidRPr="002224C1" w:rsidRDefault="005E2955" w:rsidP="005E2955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2C7884C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0572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2503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0CEF4C8E" w14:textId="77777777" w:rsidR="005E2955" w:rsidRPr="002224C1" w:rsidRDefault="005E2955" w:rsidP="005E2955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In caso affermativo indicare l’Impresa ausiliaria </w:t>
            </w:r>
          </w:p>
          <w:p w14:paraId="5358ADFD" w14:textId="77777777" w:rsidR="00A23B3E" w:rsidRPr="002224C1" w:rsidRDefault="005E2955" w:rsidP="005E2955">
            <w:pPr>
              <w:spacing w:before="0" w:after="0"/>
              <w:rPr>
                <w:rFonts w:ascii="Arial" w:hAnsi="Arial" w:cs="Arial"/>
                <w:color w:val="000000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[………..…] </w:t>
            </w:r>
          </w:p>
        </w:tc>
      </w:tr>
      <w:tr w:rsidR="00A23B3E" w14:paraId="27C6F05F" w14:textId="77777777" w:rsidTr="002224C1">
        <w:trPr>
          <w:trHeight w:val="303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048AFC" w14:textId="678B3626" w:rsidR="00A23B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L'operatore economico si è reso colpevole di </w:t>
            </w: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gravi illeciti professionali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3A443E">
              <w:rPr>
                <w:rStyle w:val="Rimandonotaapidipagina"/>
                <w:rFonts w:ascii="Arial" w:hAnsi="Arial" w:cs="Arial"/>
                <w:color w:val="000000"/>
                <w:sz w:val="15"/>
                <w:szCs w:val="15"/>
              </w:rPr>
              <w:footnoteReference w:id="19"/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) di cui all’art. </w:t>
            </w:r>
            <w:r w:rsidR="002401A0">
              <w:rPr>
                <w:rFonts w:ascii="Arial" w:hAnsi="Arial" w:cs="Arial"/>
                <w:color w:val="000000"/>
                <w:sz w:val="15"/>
                <w:szCs w:val="15"/>
              </w:rPr>
              <w:t>95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comma </w:t>
            </w:r>
            <w:r w:rsidR="002401A0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lett. </w:t>
            </w:r>
            <w:r w:rsidR="002401A0">
              <w:rPr>
                <w:rFonts w:ascii="Arial" w:hAnsi="Arial" w:cs="Arial"/>
                <w:i/>
                <w:color w:val="000000"/>
                <w:sz w:val="15"/>
                <w:szCs w:val="15"/>
              </w:rPr>
              <w:t>e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del Codice?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0912C1FD" w14:textId="77777777" w:rsidR="002401A0" w:rsidRDefault="002401A0" w:rsidP="002401A0">
            <w:pPr>
              <w:pStyle w:val="TableParagraph"/>
              <w:spacing w:before="1" w:line="208" w:lineRule="auto"/>
              <w:ind w:left="51" w:right="145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0000"/>
                <w:sz w:val="15"/>
              </w:rPr>
              <w:t>Si precisa che le fattispecie che configurano tale causa di</w:t>
            </w:r>
            <w:r>
              <w:rPr>
                <w:rFonts w:ascii="Arial" w:hAnsi="Arial"/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esclusione sono quelle tassativamente elencate all’art. 98,</w:t>
            </w:r>
            <w:r>
              <w:rPr>
                <w:rFonts w:ascii="Arial" w:hAnsi="Arial"/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comma 3, del Codice. Il concorrente dovrà pertanto dichiarare</w:t>
            </w:r>
            <w:r>
              <w:rPr>
                <w:rFonts w:ascii="Arial" w:hAnsi="Arial"/>
                <w:b/>
                <w:color w:val="FF0000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ogni fattispecie potenzialmente rientrante in uno o più delle</w:t>
            </w:r>
            <w:r>
              <w:rPr>
                <w:rFonts w:ascii="Arial" w:hAnsi="Arial"/>
                <w:b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ipotesi</w:t>
            </w:r>
            <w:r>
              <w:rPr>
                <w:rFonts w:ascii="Arial" w:hAnsi="Arial"/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previste dalla citata</w:t>
            </w:r>
            <w:r>
              <w:rPr>
                <w:rFonts w:ascii="Arial" w:hAnsi="Arial"/>
                <w:b/>
                <w:color w:val="FF000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disposizione.</w:t>
            </w:r>
          </w:p>
          <w:p w14:paraId="490CBF46" w14:textId="77777777" w:rsidR="002401A0" w:rsidRPr="003A443E" w:rsidRDefault="002401A0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60548CF5" w14:textId="77777777" w:rsidR="00A23B3E" w:rsidRPr="003A443E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In caso affermativo,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fornire informazioni dettagliate, specificando la tipologia di illecito: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60672A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16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8755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26B081AD" w14:textId="2E0B400C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  <w:t xml:space="preserve"> </w:t>
            </w:r>
          </w:p>
          <w:p w14:paraId="6C3BD3D7" w14:textId="77777777" w:rsidR="00A23B3E" w:rsidRPr="002224C1" w:rsidRDefault="00A23B3E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14:paraId="409BEDCB" w14:textId="77777777" w:rsidR="002401A0" w:rsidRPr="002224C1" w:rsidRDefault="002401A0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14:paraId="10741E32" w14:textId="77777777" w:rsidR="002401A0" w:rsidRPr="002224C1" w:rsidRDefault="002401A0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  <w:p w14:paraId="5C6B9F31" w14:textId="51B716D1" w:rsidR="002401A0" w:rsidRPr="002401A0" w:rsidRDefault="002401A0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[………………]</w:t>
            </w:r>
          </w:p>
        </w:tc>
      </w:tr>
      <w:tr w:rsidR="00934658" w:rsidRPr="003A443E" w14:paraId="4AB6B620" w14:textId="77777777" w:rsidTr="002224C1">
        <w:trPr>
          <w:trHeight w:val="303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030A0" w14:textId="77777777" w:rsidR="00F351F0" w:rsidRPr="003A443E" w:rsidRDefault="00A23B3E" w:rsidP="00F351F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, l'operatore economico ha adottato misure di autodisciplina?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205621E0" w14:textId="77777777" w:rsidR="00A23B3E" w:rsidRPr="003A443E" w:rsidRDefault="00A23B3E" w:rsidP="00F351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b/>
                <w:color w:val="000000"/>
                <w:sz w:val="14"/>
                <w:szCs w:val="14"/>
              </w:rPr>
              <w:t>In caso affermativo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, indicare:</w:t>
            </w:r>
          </w:p>
          <w:p w14:paraId="235E473F" w14:textId="77777777" w:rsidR="00A23B3E" w:rsidRPr="003A443E" w:rsidRDefault="00A23B3E">
            <w:pPr>
              <w:spacing w:before="0" w:after="0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1) L’operatore economico</w:t>
            </w:r>
            <w:r w:rsidR="00625142" w:rsidRPr="003A443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72E0108E" w14:textId="77777777" w:rsidR="00A23B3E" w:rsidRDefault="00A23B3E" w:rsidP="00BB639E">
            <w:pPr>
              <w:tabs>
                <w:tab w:val="left" w:pos="154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ha risarcito interamente il danno?</w:t>
            </w:r>
          </w:p>
          <w:p w14:paraId="455FA3D8" w14:textId="77777777" w:rsidR="002401A0" w:rsidRPr="003A443E" w:rsidRDefault="002401A0" w:rsidP="00BB639E">
            <w:pPr>
              <w:tabs>
                <w:tab w:val="left" w:pos="154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8E7FB2B" w14:textId="77777777" w:rsidR="00A23B3E" w:rsidRPr="003A443E" w:rsidRDefault="00A23B3E" w:rsidP="00BB639E">
            <w:pPr>
              <w:tabs>
                <w:tab w:val="left" w:pos="154"/>
              </w:tabs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si </w:t>
            </w:r>
            <w:r w:rsidR="00625142"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è impegnato formalmente a risarcire il danno?</w:t>
            </w:r>
          </w:p>
          <w:p w14:paraId="169B6389" w14:textId="77777777" w:rsidR="00A23B3E" w:rsidRPr="003A443E" w:rsidRDefault="00A23B3E">
            <w:pPr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2463A1C" w14:textId="77777777" w:rsidR="00A23B3E" w:rsidRPr="003A443E" w:rsidRDefault="00A23B3E" w:rsidP="00BB639E">
            <w:pPr>
              <w:tabs>
                <w:tab w:val="left" w:pos="162"/>
              </w:tabs>
              <w:spacing w:before="0" w:after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2)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  <w:t>l’operatore economico ha adottato misure di carattere tecnico o organizzativo e relativi al personale idonei a prevenire ulteriori illeciti o reati ?</w:t>
            </w:r>
          </w:p>
          <w:p w14:paraId="3B303EFB" w14:textId="77777777" w:rsidR="00A23B3E" w:rsidRPr="003A443E" w:rsidRDefault="00A23B3E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  <w:p w14:paraId="44ECF1DC" w14:textId="77777777" w:rsidR="00A23B3E" w:rsidRPr="003A443E" w:rsidRDefault="00A23B3E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6C8C5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5472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03209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213302E1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3D022E81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7BEF09E" w14:textId="77777777" w:rsidR="00BB639E" w:rsidRPr="002224C1" w:rsidRDefault="00BB639E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76DF8C8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007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3606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30B49950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04259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3825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798DC6BA" w14:textId="77777777" w:rsidR="002401A0" w:rsidRPr="002224C1" w:rsidRDefault="002401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25BB43" w14:textId="77777777" w:rsidR="002401A0" w:rsidRPr="002224C1" w:rsidRDefault="002401A0" w:rsidP="002401A0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9199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3239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3F973552" w14:textId="77777777" w:rsidR="00A23B3E" w:rsidRPr="002224C1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14:paraId="26E56DEC" w14:textId="77777777" w:rsidR="00A23B3E" w:rsidRPr="003A443E" w:rsidRDefault="00A23B3E" w:rsidP="00F351F0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[……..…][…….…][……..…][……..…]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</w:tr>
      <w:tr w:rsidR="00A23B3E" w14:paraId="0BAEBF20" w14:textId="77777777" w:rsidTr="002224C1">
        <w:trPr>
          <w:trHeight w:val="1316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75B6BA" w14:textId="47A0CD32" w:rsidR="00A23B3E" w:rsidRPr="000953DC" w:rsidRDefault="00A23B3E">
            <w:pPr>
              <w:pStyle w:val="NormalLeft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0953DC">
              <w:rPr>
                <w:rStyle w:val="NormalBoldChar"/>
                <w:rFonts w:ascii="Arial" w:hAnsi="Arial" w:cs="Arial"/>
                <w:w w:val="0"/>
                <w:sz w:val="15"/>
                <w:szCs w:val="15"/>
                <w:lang w:val="it-IT"/>
              </w:rPr>
              <w:t xml:space="preserve">L'operatore economico è a conoscenza di qualsiasi </w:t>
            </w:r>
            <w:r w:rsidRPr="000953DC">
              <w:rPr>
                <w:rFonts w:ascii="Arial" w:hAnsi="Arial" w:cs="Arial"/>
                <w:b/>
                <w:sz w:val="15"/>
                <w:szCs w:val="15"/>
              </w:rPr>
              <w:t>conflitto di interessi(</w:t>
            </w:r>
            <w:r w:rsidRPr="000953DC">
              <w:rPr>
                <w:rStyle w:val="Rimandonotaapidipagina"/>
                <w:rFonts w:ascii="Arial" w:hAnsi="Arial" w:cs="Arial"/>
                <w:b/>
                <w:sz w:val="15"/>
                <w:szCs w:val="15"/>
              </w:rPr>
              <w:footnoteReference w:id="20"/>
            </w:r>
            <w:r w:rsidRPr="000953DC">
              <w:rPr>
                <w:rFonts w:ascii="Arial" w:hAnsi="Arial" w:cs="Arial"/>
                <w:b/>
                <w:sz w:val="15"/>
                <w:szCs w:val="15"/>
              </w:rPr>
              <w:t>)</w:t>
            </w:r>
            <w:r w:rsidRPr="000953DC">
              <w:rPr>
                <w:rFonts w:ascii="Arial" w:hAnsi="Arial" w:cs="Arial"/>
                <w:sz w:val="15"/>
                <w:szCs w:val="15"/>
              </w:rPr>
              <w:t xml:space="preserve"> legato alla sua partecipazione alla procedura di appalto 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(articolo </w:t>
            </w:r>
            <w:r w:rsidR="003C5B88">
              <w:rPr>
                <w:rFonts w:ascii="Arial" w:hAnsi="Arial" w:cs="Arial"/>
                <w:color w:val="000000"/>
                <w:sz w:val="15"/>
                <w:szCs w:val="15"/>
              </w:rPr>
              <w:t>95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, comma </w:t>
            </w:r>
            <w:r w:rsidR="003C5B8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, lett. </w:t>
            </w:r>
            <w:r w:rsidR="003C5B88">
              <w:rPr>
                <w:rFonts w:ascii="Arial" w:hAnsi="Arial" w:cs="Arial"/>
                <w:i/>
                <w:color w:val="000000"/>
                <w:sz w:val="15"/>
                <w:szCs w:val="15"/>
              </w:rPr>
              <w:t>b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)</w:t>
            </w: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del Codice)?</w:t>
            </w:r>
            <w:r w:rsidRPr="000953DC">
              <w:rPr>
                <w:rFonts w:ascii="Arial" w:hAnsi="Arial" w:cs="Arial"/>
                <w:sz w:val="15"/>
                <w:szCs w:val="15"/>
              </w:rPr>
              <w:br/>
            </w:r>
          </w:p>
          <w:p w14:paraId="64EFD3E3" w14:textId="77777777" w:rsidR="00A23B3E" w:rsidRPr="000953DC" w:rsidRDefault="00A23B3E">
            <w:pPr>
              <w:pStyle w:val="NormalLeft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  <w:r w:rsidRPr="000953DC">
              <w:rPr>
                <w:rFonts w:ascii="Arial" w:hAnsi="Arial" w:cs="Arial"/>
                <w:b/>
                <w:sz w:val="15"/>
                <w:szCs w:val="15"/>
              </w:rPr>
              <w:t>In caso affermativo</w:t>
            </w:r>
            <w:r w:rsidRPr="000953DC">
              <w:rPr>
                <w:rFonts w:ascii="Arial" w:hAnsi="Arial" w:cs="Arial"/>
                <w:sz w:val="15"/>
                <w:szCs w:val="15"/>
              </w:rPr>
              <w:t>, fornire informazioni dettagliate sulle modalità con cui è stato risolto il conflitto di interessi: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FCBE4" w14:textId="77777777" w:rsidR="003C5B88" w:rsidRPr="002224C1" w:rsidRDefault="003C5B88" w:rsidP="003C5B88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6805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28555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5FA08EE5" w14:textId="73ADD3C6" w:rsidR="00A23B3E" w:rsidRPr="002224C1" w:rsidRDefault="00A23B3E">
            <w:pPr>
              <w:rPr>
                <w:rFonts w:ascii="Arial" w:hAnsi="Arial" w:cs="Arial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sz w:val="15"/>
                <w:szCs w:val="15"/>
              </w:rPr>
              <w:br/>
            </w:r>
          </w:p>
          <w:p w14:paraId="2D96C275" w14:textId="77777777" w:rsidR="00A23B3E" w:rsidRPr="000953DC" w:rsidRDefault="008E3A62">
            <w:pPr>
              <w:rPr>
                <w:rFonts w:ascii="Arial" w:hAnsi="Arial" w:cs="Arial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5"/>
                <w:szCs w:val="15"/>
              </w:rPr>
              <w:t>[…</w:t>
            </w:r>
            <w:r w:rsidR="00B32C28" w:rsidRPr="002224C1">
              <w:rPr>
                <w:rFonts w:ascii="Arial" w:hAnsi="Arial" w:cs="Arial"/>
                <w:sz w:val="15"/>
                <w:szCs w:val="15"/>
              </w:rPr>
              <w:t>……….</w:t>
            </w:r>
            <w:r w:rsidRPr="002224C1">
              <w:rPr>
                <w:rFonts w:ascii="Arial" w:hAnsi="Arial" w:cs="Arial"/>
                <w:sz w:val="15"/>
                <w:szCs w:val="15"/>
              </w:rPr>
              <w:t>]</w:t>
            </w:r>
          </w:p>
        </w:tc>
      </w:tr>
      <w:tr w:rsidR="00A23B3E" w:rsidRPr="002224C1" w14:paraId="7B095099" w14:textId="77777777" w:rsidTr="002224C1">
        <w:trPr>
          <w:trHeight w:val="1544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6E014" w14:textId="7E6DD47B" w:rsidR="008E3A62" w:rsidRPr="002224C1" w:rsidRDefault="00A23B3E" w:rsidP="008E3A62">
            <w:pPr>
              <w:pStyle w:val="NormalLeft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224C1">
              <w:rPr>
                <w:rStyle w:val="NormalBoldChar"/>
                <w:rFonts w:ascii="Arial" w:hAnsi="Arial" w:cs="Arial"/>
                <w:w w:val="0"/>
                <w:sz w:val="15"/>
                <w:szCs w:val="15"/>
                <w:lang w:val="it-IT"/>
              </w:rPr>
              <w:lastRenderedPageBreak/>
              <w:t xml:space="preserve">L'operatore economico o </w:t>
            </w:r>
            <w:r w:rsidRPr="002224C1">
              <w:rPr>
                <w:rFonts w:ascii="Arial" w:hAnsi="Arial" w:cs="Arial"/>
                <w:sz w:val="15"/>
                <w:szCs w:val="15"/>
              </w:rPr>
              <w:t xml:space="preserve">un'impresa a lui collegata </w:t>
            </w:r>
            <w:r w:rsidRPr="002224C1">
              <w:rPr>
                <w:rFonts w:ascii="Arial" w:hAnsi="Arial" w:cs="Arial"/>
                <w:b/>
                <w:sz w:val="15"/>
                <w:szCs w:val="15"/>
              </w:rPr>
              <w:t>ha fornito consulenza</w:t>
            </w:r>
            <w:r w:rsidRPr="002224C1">
              <w:rPr>
                <w:rFonts w:ascii="Arial" w:hAnsi="Arial" w:cs="Arial"/>
                <w:sz w:val="15"/>
                <w:szCs w:val="15"/>
              </w:rPr>
              <w:t xml:space="preserve"> all'amministrazione aggiudicatrice o all'ente aggiudicatore o ha 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altrimenti </w:t>
            </w:r>
            <w:r w:rsidRPr="002224C1">
              <w:rPr>
                <w:rFonts w:ascii="Arial" w:hAnsi="Arial" w:cs="Arial"/>
                <w:b/>
                <w:color w:val="000000"/>
                <w:sz w:val="15"/>
                <w:szCs w:val="15"/>
              </w:rPr>
              <w:t>partecipato alla preparazione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 della procedura d'aggiudicazione (articolo </w:t>
            </w:r>
            <w:r w:rsidR="003C5B88" w:rsidRPr="002224C1">
              <w:rPr>
                <w:rFonts w:ascii="Arial" w:hAnsi="Arial" w:cs="Arial"/>
                <w:color w:val="000000"/>
                <w:sz w:val="15"/>
                <w:szCs w:val="15"/>
              </w:rPr>
              <w:t>95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, comma </w:t>
            </w:r>
            <w:r w:rsidR="003C5B88" w:rsidRPr="002224C1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 xml:space="preserve">, lett. </w:t>
            </w:r>
            <w:r w:rsidR="003C5B88" w:rsidRPr="002224C1">
              <w:rPr>
                <w:rFonts w:ascii="Arial" w:hAnsi="Arial" w:cs="Arial"/>
                <w:i/>
                <w:color w:val="000000"/>
                <w:sz w:val="15"/>
                <w:szCs w:val="15"/>
              </w:rPr>
              <w:t>c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) del Codice?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</w:p>
          <w:p w14:paraId="392F349C" w14:textId="77777777" w:rsidR="00A23B3E" w:rsidRPr="002224C1" w:rsidRDefault="00A23B3E" w:rsidP="008E3A62">
            <w:pPr>
              <w:pStyle w:val="NormalLeft"/>
              <w:jc w:val="both"/>
            </w:pPr>
            <w:r w:rsidRPr="002224C1">
              <w:rPr>
                <w:rFonts w:ascii="Arial" w:hAnsi="Arial" w:cs="Arial"/>
                <w:b/>
                <w:color w:val="000000"/>
                <w:sz w:val="15"/>
                <w:szCs w:val="15"/>
              </w:rPr>
              <w:t>In caso affermativo</w:t>
            </w: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, fornire informazioni dettagliate sulle misure adottate per prevenire le possibili distorsioni della concorrenza: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67D7C" w14:textId="77777777" w:rsidR="003C5B88" w:rsidRPr="002224C1" w:rsidRDefault="003C5B88" w:rsidP="003C5B88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0985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33457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62B580A2" w14:textId="3338E6B9" w:rsidR="00A23B3E" w:rsidRPr="002224C1" w:rsidRDefault="00A23B3E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2224C1">
              <w:rPr>
                <w:rFonts w:ascii="Arial" w:hAnsi="Arial" w:cs="Arial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sz w:val="15"/>
                <w:szCs w:val="15"/>
              </w:rPr>
              <w:br/>
            </w:r>
          </w:p>
          <w:p w14:paraId="6814A4F6" w14:textId="77777777" w:rsidR="00A23B3E" w:rsidRPr="002224C1" w:rsidRDefault="00A23B3E">
            <w:r w:rsidRPr="002224C1">
              <w:rPr>
                <w:rFonts w:ascii="Arial" w:hAnsi="Arial" w:cs="Arial"/>
                <w:sz w:val="15"/>
                <w:szCs w:val="15"/>
              </w:rPr>
              <w:t xml:space="preserve"> […………………]</w:t>
            </w:r>
          </w:p>
        </w:tc>
      </w:tr>
      <w:tr w:rsidR="00A23B3E" w14:paraId="17C3118C" w14:textId="77777777" w:rsidTr="002224C1">
        <w:trPr>
          <w:trHeight w:val="1493"/>
        </w:trPr>
        <w:tc>
          <w:tcPr>
            <w:tcW w:w="4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5F89E" w14:textId="77777777" w:rsidR="00F351F0" w:rsidRPr="002224C1" w:rsidRDefault="00A23B3E">
            <w:pPr>
              <w:pStyle w:val="NormalLeft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5"/>
                <w:szCs w:val="15"/>
              </w:rPr>
              <w:t>L'operatore economico può confermare di:</w:t>
            </w:r>
          </w:p>
          <w:p w14:paraId="75FF82C3" w14:textId="77777777" w:rsidR="00F351F0" w:rsidRPr="002224C1" w:rsidRDefault="00A23B3E" w:rsidP="00F351F0">
            <w:pPr>
              <w:pStyle w:val="NormalLeft"/>
              <w:numPr>
                <w:ilvl w:val="0"/>
                <w:numId w:val="16"/>
              </w:numPr>
              <w:ind w:left="30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Style w:val="NormalBoldChar"/>
                <w:rFonts w:ascii="Arial" w:hAnsi="Arial" w:cs="Arial"/>
                <w:color w:val="000000"/>
                <w:w w:val="0"/>
                <w:sz w:val="14"/>
                <w:szCs w:val="14"/>
                <w:lang w:val="it-IT"/>
              </w:rPr>
              <w:t>non essersi reso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gravemente colpevole di </w:t>
            </w:r>
            <w:r w:rsidRPr="002224C1">
              <w:rPr>
                <w:rFonts w:ascii="Arial" w:hAnsi="Arial" w:cs="Arial"/>
                <w:b/>
                <w:color w:val="000000"/>
                <w:sz w:val="14"/>
                <w:szCs w:val="14"/>
              </w:rPr>
              <w:t>false dichiarazioni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nel fornire le informazioni richieste per verificare l'assenza di motivi di esclusione o il rispetto dei criteri di selezione,</w:t>
            </w:r>
          </w:p>
          <w:p w14:paraId="664869F9" w14:textId="77777777" w:rsidR="00A23B3E" w:rsidRPr="002224C1" w:rsidRDefault="00A23B3E" w:rsidP="00F351F0">
            <w:pPr>
              <w:pStyle w:val="NormalLeft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b)    </w:t>
            </w:r>
            <w:r w:rsidRPr="002224C1">
              <w:rPr>
                <w:rStyle w:val="NormalBoldChar"/>
                <w:rFonts w:ascii="Arial" w:hAnsi="Arial" w:cs="Arial"/>
                <w:color w:val="000000"/>
                <w:w w:val="0"/>
                <w:sz w:val="14"/>
                <w:szCs w:val="14"/>
                <w:lang w:val="it-IT"/>
              </w:rPr>
              <w:t xml:space="preserve">non avere </w:t>
            </w:r>
            <w:r w:rsidRPr="002224C1">
              <w:rPr>
                <w:rFonts w:ascii="Arial" w:hAnsi="Arial" w:cs="Arial"/>
                <w:b/>
                <w:color w:val="000000"/>
                <w:sz w:val="14"/>
                <w:szCs w:val="14"/>
              </w:rPr>
              <w:t>occultato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tali informazioni?</w:t>
            </w:r>
          </w:p>
        </w:tc>
        <w:tc>
          <w:tcPr>
            <w:tcW w:w="4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66E78" w14:textId="77777777" w:rsidR="00F351F0" w:rsidRPr="002224C1" w:rsidRDefault="00F351F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1AC42C00" w14:textId="77777777" w:rsidR="003C5B88" w:rsidRPr="002224C1" w:rsidRDefault="003C5B88" w:rsidP="003C5B88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58815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30434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1303FE11" w14:textId="77777777" w:rsidR="00B32C28" w:rsidRPr="002224C1" w:rsidRDefault="00B32C28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1B369371" w14:textId="25D3BA3B" w:rsidR="00A23B3E" w:rsidRPr="002224C1" w:rsidRDefault="003C5B88" w:rsidP="003C5B88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7675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49753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</w:tbl>
    <w:p w14:paraId="3184E3E1" w14:textId="77777777" w:rsidR="006B4D39" w:rsidRDefault="006B4D39" w:rsidP="00BF74E1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</w:p>
    <w:p w14:paraId="5226F52C" w14:textId="77777777" w:rsidR="00A23B3E" w:rsidRPr="0045425D" w:rsidRDefault="00A23B3E" w:rsidP="00BF74E1">
      <w:pPr>
        <w:pStyle w:val="SectionTitle"/>
        <w:rPr>
          <w:rFonts w:ascii="Arial" w:hAnsi="Arial" w:cs="Arial"/>
          <w:sz w:val="15"/>
          <w:szCs w:val="15"/>
        </w:rPr>
      </w:pPr>
      <w:r w:rsidRPr="0045425D">
        <w:rPr>
          <w:rFonts w:ascii="Arial" w:hAnsi="Arial" w:cs="Arial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1B6AE1FA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9868EF" w14:textId="766B8447" w:rsidR="00A23B3E" w:rsidRPr="003A443E" w:rsidRDefault="00A23B3E" w:rsidP="00C427DB">
            <w:pPr>
              <w:jc w:val="both"/>
              <w:rPr>
                <w:color w:val="000000"/>
              </w:rPr>
            </w:pPr>
            <w:r w:rsidRPr="003A443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Motivi di esclusione previsti esclusivamente dalla legislazione nazionale </w:t>
            </w:r>
            <w:r w:rsidR="005B0104" w:rsidRPr="005B0104">
              <w:rPr>
                <w:rFonts w:ascii="Arial" w:hAnsi="Arial" w:cs="Arial"/>
                <w:color w:val="000000"/>
                <w:sz w:val="15"/>
                <w:szCs w:val="15"/>
              </w:rPr>
              <w:t>(articolo 94, comma 2 e comma 5, lettere a), b), c), f), e articolo 95, comma 1, lett. d), del Codice e art. 53 comma 16-ter del D. Lgs. 165/2001</w:t>
            </w:r>
            <w:r w:rsidR="005B0104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E6B65" w14:textId="77777777" w:rsidR="00A23B3E" w:rsidRPr="000953DC" w:rsidRDefault="00A23B3E">
            <w:r w:rsidRPr="000953DC">
              <w:rPr>
                <w:rFonts w:ascii="Arial" w:hAnsi="Arial" w:cs="Arial"/>
                <w:b/>
                <w:sz w:val="15"/>
                <w:szCs w:val="15"/>
              </w:rPr>
              <w:t>Risposta:</w:t>
            </w:r>
          </w:p>
        </w:tc>
      </w:tr>
      <w:tr w:rsidR="00A23B3E" w:rsidRPr="002224C1" w14:paraId="3791F5C2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BF6F4" w14:textId="082D777A" w:rsidR="00A23B3E" w:rsidRPr="002224C1" w:rsidRDefault="005B0104" w:rsidP="00BF74E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Sussistono a carico dell’operatore economico cause di decadenza, di</w:t>
            </w:r>
            <w:r w:rsidRPr="002224C1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sospensione</w:t>
            </w:r>
            <w:r w:rsidRPr="002224C1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o</w:t>
            </w:r>
            <w:r w:rsidRPr="002224C1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di</w:t>
            </w:r>
            <w:r w:rsidRPr="002224C1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divieto</w:t>
            </w:r>
            <w:r w:rsidRPr="002224C1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previste</w:t>
            </w:r>
            <w:r w:rsidRPr="002224C1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dall'articolo</w:t>
            </w:r>
            <w:r w:rsidRPr="002224C1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hyperlink r:id="rId8" w:anchor="067">
              <w:r w:rsidRPr="002224C1">
                <w:rPr>
                  <w:rFonts w:ascii="Arial" w:hAnsi="Arial" w:cs="Arial"/>
                  <w:sz w:val="14"/>
                  <w:szCs w:val="14"/>
                </w:rPr>
                <w:t>67</w:t>
              </w:r>
              <w:r w:rsidRPr="002224C1">
                <w:rPr>
                  <w:rFonts w:ascii="Arial" w:hAnsi="Arial" w:cs="Arial"/>
                  <w:spacing w:val="7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del</w:t>
              </w:r>
              <w:r w:rsidRPr="002224C1">
                <w:rPr>
                  <w:rFonts w:ascii="Arial" w:hAnsi="Arial" w:cs="Arial"/>
                  <w:spacing w:val="6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decreto</w:t>
              </w:r>
              <w:r w:rsidRPr="002224C1">
                <w:rPr>
                  <w:rFonts w:ascii="Arial" w:hAnsi="Arial" w:cs="Arial"/>
                  <w:spacing w:val="7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legislativo</w:t>
              </w:r>
            </w:hyperlink>
            <w:r w:rsidRPr="002224C1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hyperlink r:id="rId9" w:anchor="067">
              <w:r w:rsidRPr="002224C1">
                <w:rPr>
                  <w:rFonts w:ascii="Arial" w:hAnsi="Arial" w:cs="Arial"/>
                  <w:sz w:val="14"/>
                  <w:szCs w:val="14"/>
                </w:rPr>
                <w:t xml:space="preserve">6 settembre 2011, n. 159 </w:t>
              </w:r>
            </w:hyperlink>
            <w:r w:rsidRPr="002224C1">
              <w:rPr>
                <w:rFonts w:ascii="Arial" w:hAnsi="Arial" w:cs="Arial"/>
                <w:sz w:val="14"/>
                <w:szCs w:val="14"/>
              </w:rPr>
              <w:t>o di un tentativo di infiltrazione mafiosa di cui</w:t>
            </w:r>
            <w:r w:rsidRPr="002224C1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hyperlink r:id="rId10" w:anchor="084">
              <w:r w:rsidRPr="002224C1">
                <w:rPr>
                  <w:rFonts w:ascii="Arial" w:hAnsi="Arial" w:cs="Arial"/>
                  <w:sz w:val="14"/>
                  <w:szCs w:val="14"/>
                </w:rPr>
                <w:t xml:space="preserve">all'articolo 84, comma 4, del medesimo decreto, </w:t>
              </w:r>
            </w:hyperlink>
            <w:r w:rsidRPr="002224C1">
              <w:rPr>
                <w:rFonts w:ascii="Arial" w:hAnsi="Arial" w:cs="Arial"/>
                <w:sz w:val="14"/>
                <w:szCs w:val="14"/>
              </w:rPr>
              <w:t>fermo restando quanto</w:t>
            </w:r>
            <w:r w:rsidRPr="002224C1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 xml:space="preserve">previsto dagli </w:t>
            </w:r>
            <w:hyperlink r:id="rId11" w:anchor="088">
              <w:r w:rsidRPr="002224C1">
                <w:rPr>
                  <w:rFonts w:ascii="Arial" w:hAnsi="Arial" w:cs="Arial"/>
                  <w:sz w:val="14"/>
                  <w:szCs w:val="14"/>
                </w:rPr>
                <w:t xml:space="preserve">articoli 88, comma 4-bis, </w:t>
              </w:r>
            </w:hyperlink>
            <w:r w:rsidRPr="002224C1">
              <w:rPr>
                <w:rFonts w:ascii="Arial" w:hAnsi="Arial" w:cs="Arial"/>
                <w:sz w:val="14"/>
                <w:szCs w:val="14"/>
              </w:rPr>
              <w:t xml:space="preserve">e </w:t>
            </w:r>
            <w:hyperlink r:id="rId12" w:anchor="092">
              <w:r w:rsidRPr="002224C1">
                <w:rPr>
                  <w:rFonts w:ascii="Arial" w:hAnsi="Arial" w:cs="Arial"/>
                  <w:sz w:val="14"/>
                  <w:szCs w:val="14"/>
                </w:rPr>
                <w:t>92, commi 2 e 3, del decreto</w:t>
              </w:r>
            </w:hyperlink>
            <w:r w:rsidRPr="002224C1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hyperlink r:id="rId13" w:anchor="092">
              <w:r w:rsidRPr="002224C1">
                <w:rPr>
                  <w:rFonts w:ascii="Arial" w:hAnsi="Arial" w:cs="Arial"/>
                  <w:sz w:val="14"/>
                  <w:szCs w:val="14"/>
                </w:rPr>
                <w:t>legislativo</w:t>
              </w:r>
              <w:r w:rsidRPr="002224C1">
                <w:rPr>
                  <w:rFonts w:ascii="Arial" w:hAnsi="Arial" w:cs="Arial"/>
                  <w:spacing w:val="28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6</w:t>
              </w:r>
              <w:r w:rsidRPr="002224C1">
                <w:rPr>
                  <w:rFonts w:ascii="Arial" w:hAnsi="Arial" w:cs="Arial"/>
                  <w:spacing w:val="28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settembre</w:t>
              </w:r>
              <w:r w:rsidRPr="002224C1">
                <w:rPr>
                  <w:rFonts w:ascii="Arial" w:hAnsi="Arial" w:cs="Arial"/>
                  <w:spacing w:val="28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2011,</w:t>
              </w:r>
              <w:r w:rsidRPr="002224C1">
                <w:rPr>
                  <w:rFonts w:ascii="Arial" w:hAnsi="Arial" w:cs="Arial"/>
                  <w:spacing w:val="28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n.</w:t>
              </w:r>
              <w:r w:rsidRPr="002224C1">
                <w:rPr>
                  <w:rFonts w:ascii="Arial" w:hAnsi="Arial" w:cs="Arial"/>
                  <w:spacing w:val="28"/>
                  <w:sz w:val="14"/>
                  <w:szCs w:val="14"/>
                </w:rPr>
                <w:t xml:space="preserve"> </w:t>
              </w:r>
              <w:r w:rsidRPr="002224C1">
                <w:rPr>
                  <w:rFonts w:ascii="Arial" w:hAnsi="Arial" w:cs="Arial"/>
                  <w:sz w:val="14"/>
                  <w:szCs w:val="14"/>
                </w:rPr>
                <w:t>159,</w:t>
              </w:r>
            </w:hyperlink>
            <w:r w:rsidRPr="002224C1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con</w:t>
            </w:r>
            <w:r w:rsidRPr="002224C1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riferimento</w:t>
            </w:r>
            <w:r w:rsidRPr="002224C1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rispettivamente</w:t>
            </w:r>
            <w:r w:rsidRPr="002224C1">
              <w:rPr>
                <w:rFonts w:ascii="Arial" w:hAnsi="Arial" w:cs="Arial"/>
                <w:spacing w:val="-36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alle comunicazioni antimafia e alle informazioni antimafia (Articolo 94,</w:t>
            </w:r>
            <w:r w:rsidRPr="002224C1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comma</w:t>
            </w:r>
            <w:r w:rsidRPr="002224C1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2224C1">
              <w:rPr>
                <w:rFonts w:ascii="Arial" w:hAnsi="Arial" w:cs="Arial"/>
                <w:sz w:val="14"/>
                <w:szCs w:val="14"/>
              </w:rPr>
              <w:t>2, del Codice)?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A9C7E" w14:textId="77777777" w:rsidR="005B0104" w:rsidRPr="002224C1" w:rsidRDefault="005B0104">
            <w:pPr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88956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9216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780B6C5" w14:textId="1025E18D" w:rsidR="00A23B3E" w:rsidRPr="002224C1" w:rsidRDefault="00A23B3E">
            <w:pPr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Se la documentazione pertinente è disponibile elettronicamente, indicare: (indirizzo web, autorità o organismo di emanazione, riferimento preciso della documentazione):</w:t>
            </w:r>
          </w:p>
          <w:p w14:paraId="2FF07A56" w14:textId="77777777" w:rsidR="00A23B3E" w:rsidRPr="002224C1" w:rsidRDefault="00A23B3E">
            <w:r w:rsidRPr="002224C1">
              <w:rPr>
                <w:rFonts w:ascii="Arial" w:hAnsi="Arial" w:cs="Arial"/>
                <w:sz w:val="14"/>
                <w:szCs w:val="14"/>
              </w:rPr>
              <w:t>[…………….…][………………][……..………][…..……..…] (</w:t>
            </w:r>
            <w:r w:rsidRPr="002224C1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1"/>
            </w:r>
            <w:r w:rsidRPr="002224C1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23B3E" w:rsidRPr="002224C1" w14:paraId="79694C3F" w14:textId="77777777" w:rsidTr="006879D2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DD603" w14:textId="77777777" w:rsidR="00A23B3E" w:rsidRPr="002224C1" w:rsidRDefault="00A23B3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L’operatore economico si trova in una delle seguenti situazioni ?</w:t>
            </w:r>
          </w:p>
          <w:p w14:paraId="5D581651" w14:textId="19738DE9" w:rsidR="00A23B3E" w:rsidRPr="002224C1" w:rsidRDefault="00A23B3E">
            <w:pPr>
              <w:pStyle w:val="NormaleWeb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è stato soggetto alla sanzione interdittiva di cui all'</w:t>
            </w:r>
            <w:hyperlink r:id="rId14" w:anchor="09" w:history="1">
              <w:r w:rsidRPr="002224C1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articolo 9, comma 2, lettera c) del decreto legislativo 8 giugno 2001, n. 231</w:t>
              </w:r>
            </w:hyperlink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o ad altra sanzione che comporta il divieto di contrarre con la pubblica amministrazione, compresi i provvedimenti interdittivi di cui all'</w:t>
            </w:r>
            <w:hyperlink r:id="rId15" w:anchor="014" w:history="1">
              <w:r w:rsidRPr="002224C1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articolo 14 del decreto legislativo 9 aprile 2008, n. 81</w:t>
              </w:r>
            </w:hyperlink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(Articolo </w:t>
            </w:r>
            <w:r w:rsidR="005B0104" w:rsidRPr="002224C1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, comma 5, lettera </w:t>
            </w:r>
            <w:r w:rsidR="005B0104" w:rsidRPr="002224C1">
              <w:rPr>
                <w:rFonts w:ascii="Arial" w:hAnsi="Arial" w:cs="Arial"/>
                <w:i/>
                <w:color w:val="000000"/>
                <w:sz w:val="14"/>
                <w:szCs w:val="14"/>
              </w:rPr>
              <w:t>a</w:t>
            </w:r>
            <w:r w:rsidRPr="002224C1">
              <w:rPr>
                <w:rFonts w:ascii="Arial" w:hAnsi="Arial" w:cs="Arial"/>
                <w:i/>
                <w:color w:val="000000"/>
                <w:sz w:val="14"/>
                <w:szCs w:val="14"/>
              </w:rPr>
              <w:t>)</w:t>
            </w:r>
            <w:r w:rsidR="003B44EF" w:rsidRPr="002224C1">
              <w:rPr>
                <w:rFonts w:ascii="Arial" w:hAnsi="Arial" w:cs="Arial"/>
                <w:i/>
                <w:color w:val="000000"/>
                <w:sz w:val="14"/>
                <w:szCs w:val="14"/>
              </w:rPr>
              <w:t>?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; </w:t>
            </w:r>
          </w:p>
          <w:p w14:paraId="0FCBBA02" w14:textId="77777777" w:rsidR="005B0104" w:rsidRPr="002224C1" w:rsidRDefault="005B0104" w:rsidP="005B0104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5858D2" w14:textId="77777777" w:rsidR="005B0104" w:rsidRPr="002224C1" w:rsidRDefault="005B0104" w:rsidP="005B0104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0B9E7EC" w14:textId="77777777" w:rsidR="005B0104" w:rsidRPr="002224C1" w:rsidRDefault="005B0104" w:rsidP="005B0104">
            <w:pPr>
              <w:pStyle w:val="NormaleWeb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è in regola con le norme che disciplinano il diritto al lavoro dei disabili di cui all</w:t>
            </w:r>
            <w:hyperlink r:id="rId16" w:anchor="17" w:history="1">
              <w:r w:rsidRPr="002224C1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a legge 12 marzo 1999, n. 68</w:t>
              </w:r>
            </w:hyperlink>
          </w:p>
          <w:p w14:paraId="37031649" w14:textId="0A0E0E71" w:rsidR="005B0104" w:rsidRPr="002224C1" w:rsidRDefault="005B0104" w:rsidP="005B0104">
            <w:pPr>
              <w:pStyle w:val="NormaleWeb"/>
              <w:spacing w:before="0" w:after="0"/>
              <w:ind w:left="284"/>
              <w:jc w:val="both"/>
              <w:rPr>
                <w:color w:val="000000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(Articolo 94, comma 5, lettera </w:t>
            </w:r>
            <w:r w:rsidRPr="002224C1">
              <w:rPr>
                <w:rFonts w:ascii="Arial" w:hAnsi="Arial" w:cs="Arial"/>
                <w:i/>
                <w:color w:val="000000"/>
                <w:sz w:val="14"/>
                <w:szCs w:val="14"/>
              </w:rPr>
              <w:t>b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); </w:t>
            </w:r>
          </w:p>
          <w:p w14:paraId="720EE6D2" w14:textId="77777777" w:rsidR="005B0104" w:rsidRPr="002224C1" w:rsidRDefault="005B0104" w:rsidP="005B0104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75D0A8E" w14:textId="77777777" w:rsidR="00305D40" w:rsidRPr="002224C1" w:rsidRDefault="00305D40" w:rsidP="00305D40">
            <w:pPr>
              <w:pStyle w:val="NormaleWeb"/>
              <w:spacing w:before="0" w:after="0"/>
              <w:ind w:left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76A96FE" w14:textId="77777777" w:rsidR="00305D40" w:rsidRPr="002224C1" w:rsidRDefault="00305D40" w:rsidP="00DA664B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B9FCAC3" w14:textId="77777777" w:rsidR="00AB0EAF" w:rsidRPr="002224C1" w:rsidRDefault="00AB0EAF" w:rsidP="00DA664B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731DC2" w14:textId="77777777" w:rsidR="00AB0EAF" w:rsidRPr="002224C1" w:rsidRDefault="00AB0EAF" w:rsidP="00DA664B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92809C" w14:textId="77777777" w:rsidR="00AB0EAF" w:rsidRPr="002224C1" w:rsidRDefault="00AB0EAF" w:rsidP="00DA664B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11E45D" w14:textId="77777777" w:rsidR="00AB0EAF" w:rsidRPr="002224C1" w:rsidRDefault="00AB0EAF" w:rsidP="00DA664B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72D81CD" w14:textId="77777777" w:rsidR="00AB0EAF" w:rsidRPr="002224C1" w:rsidRDefault="00AB0EAF" w:rsidP="00DA664B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06EDBA" w14:textId="00946E6C" w:rsidR="005B0104" w:rsidRPr="002224C1" w:rsidRDefault="005B0104" w:rsidP="005B0104">
            <w:pPr>
              <w:pStyle w:val="TableParagraph"/>
              <w:spacing w:before="124"/>
              <w:rPr>
                <w:rFonts w:ascii="Arial"/>
                <w:b/>
                <w:sz w:val="12"/>
              </w:rPr>
            </w:pPr>
          </w:p>
          <w:p w14:paraId="30DAF181" w14:textId="6662CE66" w:rsidR="005B0104" w:rsidRPr="002224C1" w:rsidRDefault="005B0104" w:rsidP="005B0104">
            <w:pPr>
              <w:pStyle w:val="NormaleWeb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</w:t>
            </w:r>
            <w:r w:rsidR="00500C83" w:rsidRPr="002224C1">
              <w:rPr>
                <w:rFonts w:ascii="Arial" w:hAnsi="Arial" w:cs="Arial"/>
                <w:color w:val="000000"/>
                <w:sz w:val="14"/>
                <w:szCs w:val="14"/>
              </w:rPr>
              <w:t>in quanto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tenuto alla redazione del rapporto sulla situazione del personale, ai sensi 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dell’articolo 46 del codice delle pari opportunità tra uomo e donna, di cui al decreto legislativo 11 aprile 2006, n. 198, </w:t>
            </w:r>
            <w:r w:rsidR="00500C83" w:rsidRPr="002224C1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non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ha prodotto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, al momento della presentazione della domanda di partecipazione o dell’offerta, copia dell’ultimo rapporto redatto, con attestazione della sua conformità a quello trasmesso </w:t>
            </w:r>
            <w:bookmarkStart w:id="1" w:name="_bookmark24"/>
            <w:bookmarkEnd w:id="1"/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 (Articolo 94, comma 5, lettera c);</w:t>
            </w:r>
          </w:p>
          <w:p w14:paraId="3FDC2868" w14:textId="77777777" w:rsidR="005B0104" w:rsidRPr="002224C1" w:rsidRDefault="005B0104" w:rsidP="00DA664B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2F6AF5" w14:textId="77777777" w:rsidR="00305D40" w:rsidRPr="002224C1" w:rsidRDefault="00305D40" w:rsidP="0020724F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9272D4B" w14:textId="24E4AA27" w:rsidR="00A23B3E" w:rsidRPr="002224C1" w:rsidRDefault="00A23B3E">
            <w:pPr>
              <w:pStyle w:val="NormaleWeb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è iscritto nel casellario informatico tenuto dall'Osservatorio dell'ANAC per aver presentato false dichiarazioni o falsa documentazione ai fini del rilascio dell'attestazione di qualificazione, per il periodo durante il quale perdura l'iscrizione (Articolo </w:t>
            </w:r>
            <w:r w:rsidR="005B0104" w:rsidRPr="002224C1"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, comma 5, lettera </w:t>
            </w:r>
            <w:r w:rsidR="00500C83" w:rsidRPr="002224C1">
              <w:rPr>
                <w:rFonts w:ascii="Arial" w:hAnsi="Arial" w:cs="Arial"/>
                <w:i/>
                <w:color w:val="000000"/>
                <w:sz w:val="14"/>
                <w:szCs w:val="14"/>
              </w:rPr>
              <w:t>f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657DA7" w:rsidRPr="002224C1"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; </w:t>
            </w:r>
          </w:p>
          <w:p w14:paraId="4F016C7D" w14:textId="77777777" w:rsidR="0020724F" w:rsidRPr="002224C1" w:rsidRDefault="0020724F" w:rsidP="0020724F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85A6A2" w14:textId="77777777" w:rsidR="00500C83" w:rsidRPr="002224C1" w:rsidRDefault="00500C83" w:rsidP="00500C83">
            <w:pPr>
              <w:pStyle w:val="TableParagraph"/>
              <w:ind w:left="75"/>
              <w:jc w:val="both"/>
              <w:rPr>
                <w:sz w:val="14"/>
              </w:rPr>
            </w:pPr>
            <w:r w:rsidRPr="002224C1">
              <w:rPr>
                <w:sz w:val="14"/>
              </w:rPr>
              <w:t>In</w:t>
            </w:r>
            <w:r w:rsidRPr="002224C1">
              <w:rPr>
                <w:spacing w:val="-3"/>
                <w:sz w:val="14"/>
              </w:rPr>
              <w:t xml:space="preserve"> </w:t>
            </w:r>
            <w:r w:rsidRPr="002224C1">
              <w:rPr>
                <w:sz w:val="14"/>
              </w:rPr>
              <w:t>caso</w:t>
            </w:r>
            <w:r w:rsidRPr="002224C1">
              <w:rPr>
                <w:spacing w:val="-3"/>
                <w:sz w:val="14"/>
              </w:rPr>
              <w:t xml:space="preserve"> </w:t>
            </w:r>
            <w:r w:rsidRPr="002224C1">
              <w:rPr>
                <w:sz w:val="14"/>
              </w:rPr>
              <w:t>affermativo</w:t>
            </w:r>
            <w:r w:rsidRPr="002224C1">
              <w:rPr>
                <w:spacing w:val="35"/>
                <w:sz w:val="14"/>
              </w:rPr>
              <w:t xml:space="preserve"> </w:t>
            </w:r>
            <w:r w:rsidRPr="002224C1">
              <w:rPr>
                <w:sz w:val="14"/>
              </w:rPr>
              <w:t>:</w:t>
            </w:r>
          </w:p>
          <w:p w14:paraId="57565909" w14:textId="77777777" w:rsidR="00500C83" w:rsidRPr="002224C1" w:rsidRDefault="00500C83" w:rsidP="00500C83">
            <w:pPr>
              <w:pStyle w:val="TableParagraph"/>
              <w:numPr>
                <w:ilvl w:val="0"/>
                <w:numId w:val="21"/>
              </w:numPr>
              <w:tabs>
                <w:tab w:val="left" w:pos="166"/>
              </w:tabs>
              <w:spacing w:before="7" w:line="228" w:lineRule="auto"/>
              <w:ind w:right="111" w:hanging="208"/>
              <w:rPr>
                <w:sz w:val="14"/>
              </w:rPr>
            </w:pPr>
            <w:r w:rsidRPr="002224C1">
              <w:rPr>
                <w:sz w:val="14"/>
              </w:rPr>
              <w:t>indicare la data</w:t>
            </w:r>
            <w:r w:rsidRPr="002224C1">
              <w:rPr>
                <w:spacing w:val="1"/>
                <w:sz w:val="14"/>
              </w:rPr>
              <w:t xml:space="preserve"> </w:t>
            </w:r>
            <w:r w:rsidRPr="002224C1">
              <w:rPr>
                <w:sz w:val="14"/>
              </w:rPr>
              <w:t>dell’accertamento definitivo e l’autorità o</w:t>
            </w:r>
            <w:r w:rsidRPr="002224C1">
              <w:rPr>
                <w:spacing w:val="-1"/>
                <w:sz w:val="14"/>
              </w:rPr>
              <w:t xml:space="preserve"> </w:t>
            </w:r>
            <w:r w:rsidRPr="002224C1">
              <w:rPr>
                <w:sz w:val="14"/>
              </w:rPr>
              <w:t>organismo di</w:t>
            </w:r>
            <w:r w:rsidRPr="002224C1">
              <w:rPr>
                <w:spacing w:val="-35"/>
                <w:sz w:val="14"/>
              </w:rPr>
              <w:t xml:space="preserve">      </w:t>
            </w:r>
            <w:r w:rsidRPr="002224C1">
              <w:rPr>
                <w:sz w:val="14"/>
              </w:rPr>
              <w:t>emanazione:</w:t>
            </w:r>
          </w:p>
          <w:p w14:paraId="26A2935A" w14:textId="77777777" w:rsidR="00500C83" w:rsidRPr="002224C1" w:rsidRDefault="00500C83" w:rsidP="00500C83">
            <w:pPr>
              <w:pStyle w:val="TableParagraph"/>
              <w:numPr>
                <w:ilvl w:val="0"/>
                <w:numId w:val="21"/>
              </w:numPr>
              <w:tabs>
                <w:tab w:val="left" w:pos="191"/>
              </w:tabs>
              <w:spacing w:before="133"/>
              <w:ind w:left="190" w:hanging="88"/>
              <w:jc w:val="both"/>
              <w:rPr>
                <w:sz w:val="14"/>
              </w:rPr>
            </w:pPr>
            <w:r w:rsidRPr="002224C1">
              <w:rPr>
                <w:sz w:val="14"/>
              </w:rPr>
              <w:t>la</w:t>
            </w:r>
            <w:r w:rsidRPr="002224C1">
              <w:rPr>
                <w:spacing w:val="-3"/>
                <w:sz w:val="14"/>
              </w:rPr>
              <w:t xml:space="preserve"> </w:t>
            </w:r>
            <w:r w:rsidRPr="002224C1">
              <w:rPr>
                <w:sz w:val="14"/>
              </w:rPr>
              <w:t>violazione</w:t>
            </w:r>
            <w:r w:rsidRPr="002224C1">
              <w:rPr>
                <w:spacing w:val="-2"/>
                <w:sz w:val="14"/>
              </w:rPr>
              <w:t xml:space="preserve"> </w:t>
            </w:r>
            <w:r w:rsidRPr="002224C1">
              <w:rPr>
                <w:sz w:val="14"/>
              </w:rPr>
              <w:t>è</w:t>
            </w:r>
            <w:r w:rsidRPr="002224C1">
              <w:rPr>
                <w:spacing w:val="-3"/>
                <w:sz w:val="14"/>
              </w:rPr>
              <w:t xml:space="preserve"> </w:t>
            </w:r>
            <w:r w:rsidRPr="002224C1">
              <w:rPr>
                <w:sz w:val="14"/>
              </w:rPr>
              <w:t>stata</w:t>
            </w:r>
            <w:r w:rsidRPr="002224C1">
              <w:rPr>
                <w:spacing w:val="-2"/>
                <w:sz w:val="14"/>
              </w:rPr>
              <w:t xml:space="preserve"> </w:t>
            </w:r>
            <w:r w:rsidRPr="002224C1">
              <w:rPr>
                <w:sz w:val="14"/>
              </w:rPr>
              <w:t>rimossa</w:t>
            </w:r>
            <w:r w:rsidRPr="002224C1">
              <w:rPr>
                <w:spacing w:val="-2"/>
                <w:sz w:val="14"/>
              </w:rPr>
              <w:t xml:space="preserve"> </w:t>
            </w:r>
            <w:r w:rsidRPr="002224C1">
              <w:rPr>
                <w:sz w:val="14"/>
              </w:rPr>
              <w:t>?</w:t>
            </w:r>
          </w:p>
          <w:p w14:paraId="04ABD3E0" w14:textId="77777777" w:rsidR="00A23B3E" w:rsidRPr="002224C1" w:rsidRDefault="00A23B3E">
            <w:pPr>
              <w:pStyle w:val="NormaleWeb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EEBF165" w14:textId="77777777" w:rsidR="005D78AC" w:rsidRPr="002224C1" w:rsidRDefault="005D78AC">
            <w:pPr>
              <w:pStyle w:val="NormaleWeb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B969971" w14:textId="77777777" w:rsidR="005B0104" w:rsidRPr="002224C1" w:rsidRDefault="005B0104">
            <w:pPr>
              <w:pStyle w:val="NormaleWeb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02F32F9" w14:textId="77777777" w:rsidR="00500C83" w:rsidRPr="002224C1" w:rsidRDefault="00500C83">
            <w:pPr>
              <w:pStyle w:val="NormaleWeb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52A6B75" w14:textId="77777777" w:rsidR="00500C83" w:rsidRPr="002224C1" w:rsidRDefault="00500C83">
            <w:pPr>
              <w:pStyle w:val="NormaleWeb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98924C" w14:textId="77777777" w:rsidR="002164F9" w:rsidRPr="002224C1" w:rsidRDefault="002164F9">
            <w:pPr>
              <w:pStyle w:val="NormaleWeb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8C1094D" w14:textId="77777777" w:rsidR="00A23B3E" w:rsidRPr="002224C1" w:rsidRDefault="00A23B3E">
            <w:pPr>
              <w:pStyle w:val="NormaleWeb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EF173E" w14:textId="0545A827" w:rsidR="00A23B3E" w:rsidRPr="002224C1" w:rsidRDefault="00AB0EAF" w:rsidP="00AB0EAF">
            <w:pPr>
              <w:pStyle w:val="NormaleWeb"/>
              <w:numPr>
                <w:ilvl w:val="0"/>
                <w:numId w:val="10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si trova rispetto ad un altro partecipante alla medesima procedura di affidamento, in una situazione di controllo di cui all'</w:t>
            </w:r>
            <w:hyperlink r:id="rId17" w:anchor="2359" w:history="1">
              <w:r w:rsidRPr="002224C1">
                <w:rPr>
                  <w:rStyle w:val="Collegamentoipertestuale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articolo 2359 del codice civile</w:t>
              </w:r>
            </w:hyperlink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o in una qualsiasi relazione, anche di fatto, se la situazione di controllo o la relazione comporti che le offerte sono imputabili ad un unico centro decisionale (articolo 95, comma 1, lettera d)?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B9AEF" w14:textId="77777777" w:rsidR="00A23B3E" w:rsidRPr="002224C1" w:rsidRDefault="00A23B3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44553C9D" w14:textId="77777777" w:rsidR="005B0104" w:rsidRPr="002224C1" w:rsidRDefault="005B0104" w:rsidP="005B0104">
            <w:pPr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0411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3468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54E6DCE" w14:textId="77777777" w:rsidR="005309A4" w:rsidRPr="002224C1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14:paraId="10B2D7FC" w14:textId="442CC848" w:rsidR="005B0104" w:rsidRPr="002224C1" w:rsidRDefault="00A23B3E" w:rsidP="00DA664B">
            <w:pPr>
              <w:spacing w:after="20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14:paraId="4F282058" w14:textId="465BA9D2" w:rsidR="00E17BD2" w:rsidRPr="002224C1" w:rsidRDefault="005B0104" w:rsidP="005B0104">
            <w:pPr>
              <w:spacing w:before="80" w:after="0"/>
              <w:rPr>
                <w:rFonts w:ascii="Arial" w:eastAsia="Calibri" w:hAnsi="Arial" w:cs="Arial"/>
                <w:color w:val="000000"/>
                <w:sz w:val="14"/>
                <w:szCs w:val="14"/>
                <w:lang w:bidi="it-IT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23092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2443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Arial" w:hAnsi="Arial" w:cs="Arial"/>
                <w:sz w:val="14"/>
                <w:szCs w:val="14"/>
              </w:rPr>
              <w:t xml:space="preserve"> Non è tenuto </w:t>
            </w:r>
            <w:r w:rsidRPr="002224C1">
              <w:rPr>
                <w:rFonts w:ascii="Arial" w:eastAsia="Calibri" w:hAnsi="Arial" w:cs="Arial"/>
                <w:color w:val="000000"/>
                <w:sz w:val="14"/>
                <w:szCs w:val="14"/>
                <w:lang w:bidi="it-IT"/>
              </w:rPr>
              <w:t xml:space="preserve">alla disciplina legge 68/1999 </w:t>
            </w:r>
            <w:sdt>
              <w:sdtPr>
                <w:rPr>
                  <w:rFonts w:ascii="Arial" w:eastAsia="Calibri" w:hAnsi="Arial" w:cs="Arial"/>
                  <w:color w:val="000000"/>
                  <w:sz w:val="14"/>
                  <w:szCs w:val="14"/>
                  <w:lang w:bidi="it-IT"/>
                </w:rPr>
                <w:id w:val="44489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Arial" w:hint="eastAsia"/>
                    <w:color w:val="000000"/>
                    <w:sz w:val="14"/>
                    <w:szCs w:val="14"/>
                    <w:lang w:bidi="it-IT"/>
                  </w:rPr>
                  <w:t>☐</w:t>
                </w:r>
              </w:sdtContent>
            </w:sdt>
          </w:p>
          <w:p w14:paraId="516DB7D2" w14:textId="77777777" w:rsidR="00F351F0" w:rsidRPr="002224C1" w:rsidRDefault="00E17BD2" w:rsidP="00E17BD2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14:paraId="7931C3AF" w14:textId="77777777" w:rsidR="005D78AC" w:rsidRPr="002224C1" w:rsidRDefault="00A23B3E" w:rsidP="005D78AC">
            <w:p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14:paraId="0F50157B" w14:textId="77777777" w:rsidR="00AB0EAF" w:rsidRPr="002224C1" w:rsidRDefault="00AB0EAF" w:rsidP="00AB0EA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Nel caso in cui l’operatore non è tenuto alla disciplina legge 68/1999 indicare le motivazioni:</w:t>
            </w:r>
          </w:p>
          <w:p w14:paraId="0E54BB25" w14:textId="77777777" w:rsidR="00AB0EAF" w:rsidRPr="002224C1" w:rsidRDefault="00AB0EAF" w:rsidP="00AB0EA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(numero dipendenti e/o altro ) [………..…][……….…][……….…]</w:t>
            </w:r>
          </w:p>
          <w:p w14:paraId="586AABDD" w14:textId="77777777" w:rsidR="00AB0EAF" w:rsidRPr="002224C1" w:rsidRDefault="00AB0EAF" w:rsidP="005D78AC">
            <w:p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E7720A0" w14:textId="77777777" w:rsidR="00500C83" w:rsidRPr="002224C1" w:rsidRDefault="00500C83" w:rsidP="00500C83">
            <w:pPr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5437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44543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B0B8BB3" w14:textId="77777777" w:rsidR="002164F9" w:rsidRPr="002224C1" w:rsidRDefault="002164F9" w:rsidP="002164F9">
            <w:pPr>
              <w:spacing w:before="3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8F64B7B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8B26D9F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53A92BA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D8009A9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686DF3B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FD1DBA4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26DFC2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89F0F5" w14:textId="77777777" w:rsidR="00500C83" w:rsidRPr="002224C1" w:rsidRDefault="00A23B3E" w:rsidP="00500C83">
            <w:pPr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500C83"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="00500C83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18108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83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="00500C83"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9534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C83"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="00500C83" w:rsidRPr="002224C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78B2A64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4629080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B3065D5" w14:textId="77777777" w:rsidR="00500C83" w:rsidRPr="002224C1" w:rsidRDefault="00500C83" w:rsidP="002164F9">
            <w:pPr>
              <w:spacing w:befor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11FAF85" w14:textId="722E5DDF" w:rsidR="00500C83" w:rsidRPr="002224C1" w:rsidRDefault="00500C83" w:rsidP="00500C83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14:paraId="51CA367B" w14:textId="04A3206D" w:rsidR="00500C83" w:rsidRPr="002224C1" w:rsidRDefault="00500C83" w:rsidP="00500C83">
            <w:pPr>
              <w:pStyle w:val="Text1"/>
              <w:ind w:left="0"/>
              <w:rPr>
                <w:rFonts w:ascii="Arial" w:hAnsi="Arial" w:cs="Arial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7679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2372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42494D02" w14:textId="2BCBE8C0" w:rsidR="005309A4" w:rsidRPr="002224C1" w:rsidRDefault="00A23B3E" w:rsidP="002164F9">
            <w:pPr>
              <w:spacing w:before="0"/>
              <w:rPr>
                <w:rFonts w:ascii="Arial" w:hAnsi="Arial" w:cs="Arial"/>
                <w:color w:val="000000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14:paraId="111C13CE" w14:textId="77777777" w:rsidR="00A23B3E" w:rsidRPr="002224C1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14:paraId="7D3083A6" w14:textId="77777777" w:rsidR="003B44EF" w:rsidRPr="002224C1" w:rsidRDefault="003B44EF" w:rsidP="008E2E5A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3B34962" w14:textId="11EB2EA5" w:rsidR="00500C83" w:rsidRPr="002224C1" w:rsidRDefault="00AB0EAF" w:rsidP="008E2E5A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08958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91736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446C4A28" w14:textId="77777777" w:rsidR="006A5E21" w:rsidRPr="002224C1" w:rsidRDefault="006A5E21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1B1CB7D0" w14:textId="77777777" w:rsidR="005309A4" w:rsidRPr="002224C1" w:rsidRDefault="00A23B3E" w:rsidP="005309A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Se la documentazione pertinente è disponibile elettronicamente, indicare: indirizzo web, autorità o organismo di emanazione, riferimento preciso della documentazione):</w:t>
            </w:r>
          </w:p>
          <w:p w14:paraId="21A6070D" w14:textId="65259BF3" w:rsidR="00A23B3E" w:rsidRPr="002224C1" w:rsidRDefault="00A23B3E" w:rsidP="00AB0EAF">
            <w:pPr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</w:tc>
      </w:tr>
      <w:tr w:rsidR="00C427DB" w14:paraId="60F71C6E" w14:textId="77777777" w:rsidTr="00C427DB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EF483" w14:textId="77777777" w:rsidR="00C427DB" w:rsidRPr="002224C1" w:rsidRDefault="00C03658" w:rsidP="00076DCA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L’operatore economico si trova nella condizione prevista dall’art. 53 comma 16-ter del </w:t>
            </w:r>
            <w:proofErr w:type="spellStart"/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D.Lgs.</w:t>
            </w:r>
            <w:proofErr w:type="spellEnd"/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165/2001 (</w:t>
            </w:r>
            <w:proofErr w:type="spellStart"/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>pantouflage</w:t>
            </w:r>
            <w:proofErr w:type="spellEnd"/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o revolving door) in quanto ha concluso contratti di lavoro subordinato o autonomo e, comunque, ha attribuito incarichi ad ex dipendenti della stazione appaltante</w:t>
            </w:r>
            <w:r w:rsidR="00076DCA"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che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hanno cessato il loro rapporto di lavoro da meno di tre anni e che negli ultimi tre anni di servizio hanno esercitato poteri autoritativi o negoziali per conto della stessa stazione appaltante nei confronti d</w:t>
            </w:r>
            <w:r w:rsidR="001D3A2B" w:rsidRPr="002224C1">
              <w:rPr>
                <w:rFonts w:ascii="Arial" w:hAnsi="Arial" w:cs="Arial"/>
                <w:color w:val="000000"/>
                <w:sz w:val="14"/>
                <w:szCs w:val="14"/>
              </w:rPr>
              <w:t>el medesimo operatore economico ?</w:t>
            </w:r>
            <w:r w:rsidRPr="002224C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4FA6D" w14:textId="77777777" w:rsidR="00AB0EAF" w:rsidRPr="00C95815" w:rsidRDefault="00AB0EAF" w:rsidP="00AB0EAF">
            <w:pPr>
              <w:spacing w:after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224C1">
              <w:rPr>
                <w:rFonts w:ascii="Arial" w:hAnsi="Arial" w:cs="Arial"/>
                <w:sz w:val="14"/>
                <w:szCs w:val="14"/>
              </w:rPr>
              <w:t>Sì</w:t>
            </w:r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10887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  <w:r w:rsidRPr="002224C1">
              <w:rPr>
                <w:rFonts w:ascii="Segoe UI Symbol" w:eastAsia="MS Gothic" w:hAnsi="Segoe UI Symbol" w:cs="Segoe UI Symbol"/>
                <w:sz w:val="14"/>
                <w:szCs w:val="14"/>
              </w:rPr>
              <w:t xml:space="preserve">     No      </w:t>
            </w:r>
            <w:sdt>
              <w:sdtPr>
                <w:rPr>
                  <w:rFonts w:ascii="Segoe UI Symbol" w:eastAsia="MS Gothic" w:hAnsi="Segoe UI Symbol" w:cs="Segoe UI Symbol"/>
                  <w:sz w:val="14"/>
                  <w:szCs w:val="14"/>
                </w:rPr>
                <w:id w:val="-7343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C1">
                  <w:rPr>
                    <w:rFonts w:ascii="MS Gothic" w:eastAsia="MS Gothic" w:hAnsi="MS Gothic" w:cs="Segoe UI Symbol" w:hint="eastAsia"/>
                    <w:sz w:val="14"/>
                    <w:szCs w:val="14"/>
                  </w:rPr>
                  <w:t>☐</w:t>
                </w:r>
              </w:sdtContent>
            </w:sdt>
          </w:p>
          <w:p w14:paraId="7B5402AA" w14:textId="77777777" w:rsidR="00C427DB" w:rsidRPr="003A443E" w:rsidRDefault="00C427DB" w:rsidP="00635C8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</w:tbl>
    <w:p w14:paraId="030A9EBA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4977F539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1A0779A2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2BD1F1E0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3038F6CB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14608A1D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569F2F22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33E018D3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3725189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hAnsi="DejaVuSerifCondensed" w:cs="DejaVuSerifCondensed"/>
          <w:color w:val="auto"/>
          <w:kern w:val="0"/>
          <w:sz w:val="22"/>
        </w:rPr>
      </w:pPr>
    </w:p>
    <w:p w14:paraId="252D2CB4" w14:textId="77777777" w:rsidR="00A23B3E" w:rsidRPr="0045425D" w:rsidRDefault="00F351F0" w:rsidP="00C427DB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  <w:r>
        <w:rPr>
          <w:sz w:val="18"/>
          <w:szCs w:val="18"/>
        </w:rPr>
        <w:br w:type="page"/>
      </w:r>
      <w:r w:rsidR="00A23B3E" w:rsidRPr="0045425D">
        <w:rPr>
          <w:b/>
          <w:color w:val="FF0000"/>
          <w:sz w:val="18"/>
          <w:szCs w:val="18"/>
        </w:rPr>
        <w:lastRenderedPageBreak/>
        <w:t>Parte IV: Criteri di selezione</w:t>
      </w:r>
    </w:p>
    <w:p w14:paraId="5118B2AE" w14:textId="77777777" w:rsidR="00A23B3E" w:rsidRDefault="00A23B3E">
      <w:pPr>
        <w:spacing w:before="0" w:after="0"/>
        <w:rPr>
          <w:rFonts w:ascii="Arial" w:hAnsi="Arial" w:cs="Arial"/>
          <w:sz w:val="17"/>
          <w:szCs w:val="17"/>
        </w:rPr>
      </w:pPr>
    </w:p>
    <w:p w14:paraId="3B8BAD61" w14:textId="77777777" w:rsidR="00A23B3E" w:rsidRDefault="00A23B3E">
      <w:pPr>
        <w:spacing w:before="0"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In merito ai criteri di selezione (sezione </w:t>
      </w:r>
      <w:r>
        <w:rPr>
          <w:rFonts w:ascii="Symbol" w:hAnsi="Symbol" w:cs="Symbol"/>
          <w:sz w:val="14"/>
          <w:szCs w:val="14"/>
        </w:rPr>
        <w:t></w:t>
      </w:r>
      <w:r>
        <w:rPr>
          <w:rFonts w:ascii="Arial" w:hAnsi="Arial" w:cs="Arial"/>
          <w:sz w:val="14"/>
          <w:szCs w:val="14"/>
        </w:rPr>
        <w:t xml:space="preserve"> o sezioni da A </w:t>
      </w:r>
      <w:proofErr w:type="spellStart"/>
      <w:r>
        <w:rPr>
          <w:rFonts w:ascii="Arial" w:hAnsi="Arial" w:cs="Arial"/>
          <w:sz w:val="14"/>
          <w:szCs w:val="14"/>
        </w:rPr>
        <w:t>a</w:t>
      </w:r>
      <w:proofErr w:type="spellEnd"/>
      <w:r>
        <w:rPr>
          <w:rFonts w:ascii="Arial" w:hAnsi="Arial" w:cs="Arial"/>
          <w:sz w:val="14"/>
          <w:szCs w:val="14"/>
        </w:rPr>
        <w:t xml:space="preserve"> D della presente parte) l'operatore economico dichiara che:</w:t>
      </w:r>
    </w:p>
    <w:p w14:paraId="788738DA" w14:textId="77777777" w:rsidR="00A23B3E" w:rsidRPr="00DE4996" w:rsidRDefault="00A23B3E">
      <w:pPr>
        <w:spacing w:before="0" w:after="0"/>
        <w:rPr>
          <w:rFonts w:ascii="Arial" w:hAnsi="Arial" w:cs="Arial"/>
          <w:sz w:val="16"/>
          <w:szCs w:val="16"/>
        </w:rPr>
      </w:pPr>
    </w:p>
    <w:p w14:paraId="769D027F" w14:textId="77777777" w:rsidR="00A23B3E" w:rsidRPr="0045425D" w:rsidRDefault="00A23B3E">
      <w:pPr>
        <w:pStyle w:val="SectionTitle"/>
        <w:spacing w:before="0" w:after="0"/>
        <w:jc w:val="both"/>
        <w:rPr>
          <w:sz w:val="16"/>
          <w:szCs w:val="16"/>
        </w:rPr>
      </w:pPr>
      <w:r w:rsidRPr="0045425D">
        <w:rPr>
          <w:rFonts w:ascii="Symbol" w:hAnsi="Symbol" w:cs="Symbol"/>
          <w:caps/>
          <w:szCs w:val="28"/>
        </w:rPr>
        <w:t></w:t>
      </w:r>
      <w:r w:rsidRPr="0045425D">
        <w:rPr>
          <w:rFonts w:ascii="Arial" w:hAnsi="Arial" w:cs="Arial"/>
          <w:caps/>
          <w:sz w:val="16"/>
          <w:szCs w:val="16"/>
        </w:rPr>
        <w:t xml:space="preserve">: </w:t>
      </w:r>
      <w:r w:rsidRPr="0045425D">
        <w:rPr>
          <w:rFonts w:ascii="Arial" w:hAnsi="Arial" w:cs="Arial"/>
          <w:caps/>
          <w:color w:val="000000"/>
          <w:sz w:val="16"/>
          <w:szCs w:val="16"/>
        </w:rPr>
        <w:t>Indicazione globale</w:t>
      </w:r>
      <w:r w:rsidRPr="0045425D">
        <w:rPr>
          <w:rFonts w:ascii="Arial" w:hAnsi="Arial" w:cs="Arial"/>
          <w:caps/>
          <w:sz w:val="16"/>
          <w:szCs w:val="16"/>
        </w:rPr>
        <w:t xml:space="preserve"> per tutti i criteri di selezione</w:t>
      </w:r>
    </w:p>
    <w:p w14:paraId="0075B35C" w14:textId="77777777" w:rsidR="00A23B3E" w:rsidRDefault="00A23B3E">
      <w:pPr>
        <w:pStyle w:val="Titolo1"/>
        <w:spacing w:before="0" w:after="0"/>
        <w:rPr>
          <w:sz w:val="16"/>
          <w:szCs w:val="16"/>
        </w:rPr>
      </w:pPr>
    </w:p>
    <w:p w14:paraId="3E6E6F38" w14:textId="77777777" w:rsidR="00A23B3E" w:rsidRDefault="00A23B3E" w:rsidP="005309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ind w:right="-432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 xml:space="preserve">L'operatore economico deve compilare questo campo solo se l'amministrazione aggiudicatrice o l'ente aggiudicatore ha indicato nell'avviso o bando pertinente o nei documenti di gara ivi citati che l'operatore economico può limitarsi a compilare la sezione </w:t>
      </w:r>
      <w:r>
        <w:rPr>
          <w:rFonts w:ascii="Symbol" w:hAnsi="Symbol" w:cs="Symbol"/>
          <w:b/>
          <w:w w:val="0"/>
          <w:sz w:val="15"/>
          <w:szCs w:val="15"/>
        </w:rPr>
        <w:t></w:t>
      </w:r>
      <w:r>
        <w:rPr>
          <w:rFonts w:ascii="Arial" w:hAnsi="Arial" w:cs="Arial"/>
          <w:b/>
          <w:w w:val="0"/>
          <w:sz w:val="15"/>
          <w:szCs w:val="15"/>
        </w:rPr>
        <w:t xml:space="preserve"> della parte IV senza compilare nessun'altra sezione della parte IV: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06"/>
        <w:gridCol w:w="4721"/>
      </w:tblGrid>
      <w:tr w:rsidR="00A23B3E" w14:paraId="5764D357" w14:textId="77777777" w:rsidTr="005309A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D83EC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Rispetto di tutti i criteri di selezione richiesti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ACC19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</w:p>
        </w:tc>
      </w:tr>
      <w:tr w:rsidR="00A23B3E" w14:paraId="104EC06D" w14:textId="77777777" w:rsidTr="005309A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C9EF9" w14:textId="77777777" w:rsidR="00A23B3E" w:rsidRPr="005C0B00" w:rsidRDefault="00A23B3E">
            <w:pPr>
              <w:rPr>
                <w:color w:val="E7E6E6"/>
              </w:rPr>
            </w:pPr>
            <w:r w:rsidRPr="005C0B00">
              <w:rPr>
                <w:rFonts w:ascii="Arial" w:hAnsi="Arial" w:cs="Arial"/>
                <w:color w:val="E7E6E6"/>
                <w:sz w:val="15"/>
                <w:szCs w:val="15"/>
              </w:rPr>
              <w:t>Soddisfa i criteri di selezione richiesti:</w:t>
            </w:r>
          </w:p>
        </w:tc>
        <w:tc>
          <w:tcPr>
            <w:tcW w:w="4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BA5A6" w14:textId="77777777" w:rsidR="00A23B3E" w:rsidRPr="005C0B00" w:rsidRDefault="00A23B3E">
            <w:pPr>
              <w:rPr>
                <w:color w:val="E7E6E6"/>
              </w:rPr>
            </w:pPr>
            <w:r w:rsidRPr="005C0B00">
              <w:rPr>
                <w:rFonts w:ascii="Arial" w:hAnsi="Arial" w:cs="Arial"/>
                <w:color w:val="E7E6E6"/>
                <w:w w:val="0"/>
                <w:sz w:val="15"/>
                <w:szCs w:val="15"/>
              </w:rPr>
              <w:t>[ ] Sì [ ] No</w:t>
            </w:r>
          </w:p>
        </w:tc>
      </w:tr>
    </w:tbl>
    <w:p w14:paraId="3838D763" w14:textId="77777777" w:rsidR="00A23B3E" w:rsidRDefault="00A23B3E">
      <w:pPr>
        <w:pStyle w:val="SectionTitle"/>
        <w:spacing w:after="120"/>
        <w:jc w:val="both"/>
        <w:rPr>
          <w:rFonts w:ascii="Arial" w:hAnsi="Arial" w:cs="Arial"/>
          <w:b w:val="0"/>
          <w:caps/>
          <w:sz w:val="16"/>
          <w:szCs w:val="16"/>
        </w:rPr>
      </w:pPr>
    </w:p>
    <w:p w14:paraId="77ABB6DF" w14:textId="745ED090" w:rsidR="00A23B3E" w:rsidRPr="0045425D" w:rsidRDefault="00A23B3E">
      <w:pPr>
        <w:pStyle w:val="SectionTitle"/>
        <w:jc w:val="both"/>
        <w:rPr>
          <w:rFonts w:ascii="Arial" w:hAnsi="Arial" w:cs="Arial"/>
          <w:color w:val="000000"/>
          <w:w w:val="0"/>
          <w:sz w:val="15"/>
          <w:szCs w:val="15"/>
        </w:rPr>
      </w:pPr>
      <w:r w:rsidRPr="0045425D">
        <w:rPr>
          <w:rFonts w:ascii="Arial" w:hAnsi="Arial" w:cs="Arial"/>
          <w:caps/>
          <w:sz w:val="16"/>
          <w:szCs w:val="16"/>
        </w:rPr>
        <w:t>A</w:t>
      </w:r>
      <w:r w:rsidRPr="0045425D">
        <w:rPr>
          <w:rFonts w:ascii="Arial" w:hAnsi="Arial" w:cs="Arial"/>
          <w:caps/>
          <w:color w:val="000000"/>
          <w:sz w:val="16"/>
          <w:szCs w:val="16"/>
        </w:rPr>
        <w:t>: Idoneità (A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 xml:space="preserve">rticolo </w:t>
      </w:r>
      <w:r w:rsidR="00D33E51">
        <w:rPr>
          <w:rFonts w:ascii="Arial" w:hAnsi="Arial" w:cs="Arial"/>
          <w:smallCaps w:val="0"/>
          <w:color w:val="000000"/>
          <w:sz w:val="16"/>
          <w:szCs w:val="16"/>
        </w:rPr>
        <w:t>100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 xml:space="preserve">, comma 1, lettera </w:t>
      </w:r>
      <w:r w:rsidRPr="0045425D">
        <w:rPr>
          <w:rFonts w:ascii="Arial" w:hAnsi="Arial" w:cs="Arial"/>
          <w:i/>
          <w:smallCaps w:val="0"/>
          <w:color w:val="000000"/>
          <w:sz w:val="16"/>
          <w:szCs w:val="16"/>
        </w:rPr>
        <w:t>a)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 xml:space="preserve">, del Codice) </w:t>
      </w:r>
    </w:p>
    <w:p w14:paraId="119374E9" w14:textId="77777777"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 xml:space="preserve">Tale Sezione è da compilare solo se le informazioni sono state richieste espressamente dall’amministrazione aggiudicatrice o dall’ente aggiudicatore nell’avviso o bando pertinente o nei documenti di gara.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1FCDFABA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8D7B3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Idoneità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7CBB0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</w:p>
        </w:tc>
      </w:tr>
      <w:tr w:rsidR="00A23B3E" w14:paraId="0A6234C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8789A" w14:textId="77777777" w:rsidR="00A23B3E" w:rsidRDefault="00A23B3E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Iscrizione in un registro professionale o commerciale tenuto nello Stato membro di stabilimento 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Style w:val="Rimandonotaapidipagina"/>
                <w:rFonts w:ascii="Arial" w:hAnsi="Arial" w:cs="Arial"/>
                <w:sz w:val="15"/>
                <w:szCs w:val="15"/>
              </w:rPr>
              <w:footnoteReference w:id="22"/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14:paraId="11D78D48" w14:textId="77777777" w:rsidR="00A23B3E" w:rsidRDefault="00A23B3E">
            <w:pPr>
              <w:pStyle w:val="Paragrafoelenco"/>
              <w:ind w:left="284"/>
            </w:pPr>
            <w:r>
              <w:rPr>
                <w:rFonts w:ascii="Arial" w:hAnsi="Arial" w:cs="Arial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3B4C3" w14:textId="77777777" w:rsidR="00A23B3E" w:rsidRPr="002224C1" w:rsidRDefault="00A23B3E">
            <w:pPr>
              <w:rPr>
                <w:rFonts w:ascii="Arial" w:hAnsi="Arial" w:cs="Arial"/>
                <w:sz w:val="15"/>
                <w:szCs w:val="15"/>
              </w:rPr>
            </w:pPr>
            <w:r w:rsidRPr="002224C1">
              <w:rPr>
                <w:rFonts w:ascii="Arial" w:hAnsi="Arial" w:cs="Arial"/>
                <w:w w:val="0"/>
                <w:sz w:val="15"/>
                <w:szCs w:val="15"/>
              </w:rPr>
              <w:t>[………….…]</w:t>
            </w:r>
            <w:r w:rsidRPr="002224C1"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w w:val="0"/>
                <w:sz w:val="15"/>
                <w:szCs w:val="15"/>
              </w:rPr>
              <w:br/>
            </w:r>
            <w:r w:rsidRPr="002224C1">
              <w:rPr>
                <w:rFonts w:ascii="Arial" w:hAnsi="Arial" w:cs="Arial"/>
                <w:sz w:val="15"/>
                <w:szCs w:val="15"/>
              </w:rPr>
              <w:t>(indirizzo web, autorità o organismo di emanazione, riferimento preciso della documentazione):</w:t>
            </w:r>
            <w:r w:rsidRPr="002224C1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</w:p>
          <w:p w14:paraId="474A59C2" w14:textId="77777777" w:rsidR="00A23B3E" w:rsidRPr="002224C1" w:rsidRDefault="00A23B3E">
            <w:r w:rsidRPr="002224C1">
              <w:rPr>
                <w:rFonts w:ascii="Arial" w:hAnsi="Arial" w:cs="Arial"/>
                <w:sz w:val="15"/>
                <w:szCs w:val="15"/>
              </w:rPr>
              <w:t>[…………][……..…][…………]</w:t>
            </w:r>
          </w:p>
        </w:tc>
      </w:tr>
      <w:tr w:rsidR="00A23B3E" w14:paraId="15A841E2" w14:textId="7777777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87B1" w14:textId="37CD1DCD" w:rsidR="00A23B3E" w:rsidRPr="00E973E6" w:rsidRDefault="00A23B3E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E973E6">
              <w:rPr>
                <w:rFonts w:ascii="Arial" w:hAnsi="Arial" w:cs="Arial"/>
                <w:b/>
                <w:color w:val="auto"/>
                <w:sz w:val="15"/>
                <w:szCs w:val="15"/>
              </w:rPr>
              <w:t>Per gli appalti di servizi:</w:t>
            </w:r>
          </w:p>
          <w:p w14:paraId="67B28EBB" w14:textId="77777777" w:rsidR="00B837B4" w:rsidRPr="00E973E6" w:rsidRDefault="00B837B4" w:rsidP="00B837B4">
            <w:pPr>
              <w:pStyle w:val="Paragrafoelenco"/>
              <w:tabs>
                <w:tab w:val="left" w:pos="284"/>
              </w:tabs>
              <w:ind w:left="0"/>
              <w:rPr>
                <w:rFonts w:ascii="Arial" w:hAnsi="Arial" w:cs="Arial"/>
                <w:color w:val="auto"/>
                <w:sz w:val="15"/>
                <w:szCs w:val="15"/>
              </w:rPr>
            </w:pPr>
          </w:p>
          <w:p w14:paraId="481A7878" w14:textId="77777777" w:rsidR="00A23B3E" w:rsidRPr="00E973E6" w:rsidRDefault="00A23B3E" w:rsidP="00B837B4">
            <w:pPr>
              <w:pStyle w:val="Paragrafoelenco"/>
              <w:tabs>
                <w:tab w:val="left" w:pos="284"/>
              </w:tabs>
              <w:ind w:left="0"/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E973E6">
              <w:rPr>
                <w:rFonts w:ascii="Arial" w:hAnsi="Arial" w:cs="Arial"/>
                <w:color w:val="auto"/>
                <w:sz w:val="15"/>
                <w:szCs w:val="15"/>
              </w:rPr>
              <w:t xml:space="preserve">È richiesta una particolare </w:t>
            </w:r>
            <w:r w:rsidRPr="00E973E6">
              <w:rPr>
                <w:rFonts w:ascii="Arial" w:hAnsi="Arial" w:cs="Arial"/>
                <w:b/>
                <w:color w:val="auto"/>
                <w:sz w:val="15"/>
                <w:szCs w:val="15"/>
              </w:rPr>
              <w:t>autorizzazione o appartenenza</w:t>
            </w:r>
            <w:r w:rsidRPr="00E973E6">
              <w:rPr>
                <w:rFonts w:ascii="Arial" w:hAnsi="Arial" w:cs="Arial"/>
                <w:color w:val="auto"/>
                <w:sz w:val="15"/>
                <w:szCs w:val="15"/>
              </w:rPr>
              <w:t xml:space="preserve"> a una particolare organizzazione (elenchi, albi, ecc.) per poter prestare il servizio di cui trattasi nel paese di stabilimento dell'operatore economico? </w:t>
            </w:r>
            <w:r w:rsidRPr="00E973E6">
              <w:rPr>
                <w:rFonts w:ascii="Arial" w:hAnsi="Arial" w:cs="Arial"/>
                <w:color w:val="auto"/>
                <w:sz w:val="15"/>
                <w:szCs w:val="15"/>
              </w:rPr>
              <w:br/>
            </w:r>
          </w:p>
          <w:p w14:paraId="3A8C79F2" w14:textId="77777777" w:rsidR="00A23B3E" w:rsidRPr="00E973E6" w:rsidRDefault="00A23B3E">
            <w:pPr>
              <w:pStyle w:val="Paragrafoelenco"/>
              <w:tabs>
                <w:tab w:val="left" w:pos="0"/>
              </w:tabs>
              <w:ind w:left="0"/>
              <w:rPr>
                <w:color w:val="auto"/>
              </w:rPr>
            </w:pPr>
            <w:r w:rsidRPr="00E973E6">
              <w:rPr>
                <w:rFonts w:ascii="Arial" w:hAnsi="Arial" w:cs="Arial"/>
                <w:color w:val="auto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1766" w14:textId="77777777" w:rsidR="00E5279F" w:rsidRPr="002224C1" w:rsidRDefault="00E5279F">
            <w:pPr>
              <w:rPr>
                <w:rFonts w:ascii="Arial" w:hAnsi="Arial" w:cs="Arial"/>
                <w:color w:val="auto"/>
                <w:w w:val="0"/>
                <w:sz w:val="15"/>
                <w:szCs w:val="15"/>
              </w:rPr>
            </w:pPr>
          </w:p>
          <w:p w14:paraId="3BA17FC4" w14:textId="77777777" w:rsidR="00B837B4" w:rsidRPr="002224C1" w:rsidRDefault="00B837B4">
            <w:pPr>
              <w:rPr>
                <w:rFonts w:ascii="Arial" w:hAnsi="Arial" w:cs="Arial"/>
                <w:color w:val="auto"/>
                <w:w w:val="0"/>
                <w:sz w:val="15"/>
                <w:szCs w:val="15"/>
              </w:rPr>
            </w:pPr>
          </w:p>
          <w:p w14:paraId="3DAF68A1" w14:textId="77777777" w:rsidR="00A23B3E" w:rsidRPr="002224C1" w:rsidRDefault="00A23B3E">
            <w:pPr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auto"/>
                <w:w w:val="0"/>
                <w:sz w:val="15"/>
                <w:szCs w:val="15"/>
              </w:rPr>
              <w:br/>
              <w:t>[</w:t>
            </w:r>
            <w:r w:rsidR="00ED6951" w:rsidRPr="002224C1">
              <w:rPr>
                <w:rFonts w:ascii="Arial" w:hAnsi="Arial" w:cs="Arial"/>
                <w:color w:val="auto"/>
                <w:w w:val="0"/>
                <w:sz w:val="15"/>
                <w:szCs w:val="15"/>
              </w:rPr>
              <w:t xml:space="preserve"> </w:t>
            </w:r>
            <w:r w:rsidRPr="002224C1">
              <w:rPr>
                <w:rFonts w:ascii="Arial" w:hAnsi="Arial" w:cs="Arial"/>
                <w:color w:val="auto"/>
                <w:w w:val="0"/>
                <w:sz w:val="15"/>
                <w:szCs w:val="15"/>
              </w:rPr>
              <w:t>] Sì [ ] No</w:t>
            </w:r>
            <w:r w:rsidRPr="002224C1">
              <w:rPr>
                <w:rFonts w:ascii="Arial" w:hAnsi="Arial" w:cs="Arial"/>
                <w:color w:val="auto"/>
                <w:w w:val="0"/>
                <w:sz w:val="15"/>
                <w:szCs w:val="15"/>
              </w:rPr>
              <w:br/>
              <w:t>In caso affermativo, specificare quale documentazione e se l'operatore economico ne dispone: [ …] [ ] Sì [ ] No</w:t>
            </w:r>
            <w:r w:rsidRPr="002224C1">
              <w:rPr>
                <w:rFonts w:ascii="Arial" w:hAnsi="Arial" w:cs="Arial"/>
                <w:color w:val="auto"/>
                <w:w w:val="0"/>
                <w:sz w:val="15"/>
                <w:szCs w:val="15"/>
              </w:rPr>
              <w:br/>
            </w:r>
          </w:p>
          <w:p w14:paraId="0D4DCDF2" w14:textId="77777777" w:rsidR="00A23B3E" w:rsidRPr="002224C1" w:rsidRDefault="00A23B3E">
            <w:pPr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2224C1">
              <w:rPr>
                <w:rFonts w:ascii="Arial" w:hAnsi="Arial" w:cs="Arial"/>
                <w:color w:val="auto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7CE26E23" w14:textId="77777777" w:rsidR="00A23B3E" w:rsidRPr="002224C1" w:rsidRDefault="00A23B3E">
            <w:pPr>
              <w:rPr>
                <w:color w:val="auto"/>
              </w:rPr>
            </w:pPr>
            <w:r w:rsidRPr="002224C1">
              <w:rPr>
                <w:rFonts w:ascii="Arial" w:hAnsi="Arial" w:cs="Arial"/>
                <w:color w:val="auto"/>
                <w:sz w:val="15"/>
                <w:szCs w:val="15"/>
              </w:rPr>
              <w:t>[…………][……….…][…………]</w:t>
            </w:r>
          </w:p>
        </w:tc>
      </w:tr>
    </w:tbl>
    <w:p w14:paraId="72F436AB" w14:textId="77777777" w:rsidR="00A23B3E" w:rsidRDefault="00A23B3E">
      <w:pPr>
        <w:pStyle w:val="SectionTitle"/>
        <w:spacing w:before="0" w:after="0"/>
        <w:jc w:val="both"/>
        <w:rPr>
          <w:rFonts w:ascii="Arial" w:hAnsi="Arial" w:cs="Arial"/>
          <w:sz w:val="4"/>
          <w:szCs w:val="4"/>
        </w:rPr>
      </w:pPr>
    </w:p>
    <w:p w14:paraId="1DE22779" w14:textId="77777777" w:rsidR="00A23B3E" w:rsidRDefault="00A23B3E">
      <w:pPr>
        <w:spacing w:before="0"/>
      </w:pPr>
    </w:p>
    <w:p w14:paraId="08110F6C" w14:textId="77777777" w:rsidR="00A23B3E" w:rsidRDefault="00A23B3E">
      <w:pPr>
        <w:pStyle w:val="SectionTitle"/>
        <w:pageBreakBefore/>
        <w:spacing w:before="0" w:after="0"/>
        <w:jc w:val="both"/>
        <w:rPr>
          <w:rFonts w:ascii="Arial" w:hAnsi="Arial" w:cs="Arial"/>
          <w:b w:val="0"/>
          <w:caps/>
          <w:sz w:val="15"/>
          <w:szCs w:val="15"/>
        </w:rPr>
      </w:pPr>
    </w:p>
    <w:p w14:paraId="11895A22" w14:textId="301C8E9C" w:rsidR="00A23B3E" w:rsidRPr="0045425D" w:rsidRDefault="00A23B3E" w:rsidP="003E60D1">
      <w:pPr>
        <w:pStyle w:val="SectionTitle"/>
        <w:spacing w:before="0" w:after="0"/>
        <w:rPr>
          <w:rFonts w:ascii="Arial" w:hAnsi="Arial" w:cs="Arial"/>
          <w:w w:val="0"/>
          <w:sz w:val="15"/>
          <w:szCs w:val="15"/>
        </w:rPr>
      </w:pPr>
      <w:r w:rsidRPr="0045425D">
        <w:rPr>
          <w:rFonts w:ascii="Arial" w:hAnsi="Arial" w:cs="Arial"/>
          <w:caps/>
          <w:sz w:val="15"/>
          <w:szCs w:val="15"/>
        </w:rPr>
        <w:t xml:space="preserve">B: Capacità economica e finanziaria </w:t>
      </w:r>
      <w:r w:rsidRPr="0045425D">
        <w:rPr>
          <w:rFonts w:ascii="Arial" w:hAnsi="Arial" w:cs="Arial"/>
          <w:caps/>
          <w:color w:val="000000"/>
          <w:sz w:val="15"/>
          <w:szCs w:val="15"/>
        </w:rPr>
        <w:t>(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>Articolo</w:t>
      </w:r>
      <w:r w:rsidR="00D33E51">
        <w:rPr>
          <w:rFonts w:ascii="Arial" w:hAnsi="Arial" w:cs="Arial"/>
          <w:smallCaps w:val="0"/>
          <w:color w:val="000000"/>
          <w:sz w:val="16"/>
          <w:szCs w:val="16"/>
        </w:rPr>
        <w:t xml:space="preserve"> 100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 xml:space="preserve">, comma 1, lettera </w:t>
      </w:r>
      <w:r w:rsidRPr="0045425D">
        <w:rPr>
          <w:rFonts w:ascii="Arial" w:hAnsi="Arial" w:cs="Arial"/>
          <w:i/>
          <w:smallCaps w:val="0"/>
          <w:color w:val="000000"/>
          <w:sz w:val="16"/>
          <w:szCs w:val="16"/>
        </w:rPr>
        <w:t>b)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>, del Codice)</w:t>
      </w:r>
    </w:p>
    <w:p w14:paraId="5D539128" w14:textId="77777777"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23B3E" w14:paraId="5BC1250E" w14:textId="7777777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49E52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Capacità 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A941E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</w:p>
        </w:tc>
      </w:tr>
      <w:tr w:rsidR="00A23B3E" w14:paraId="0B3DD17E" w14:textId="77777777" w:rsidTr="00AF6E7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761FB" w14:textId="77777777" w:rsidR="00A23B3E" w:rsidRPr="001648F2" w:rsidRDefault="00A23B3E">
            <w:pPr>
              <w:ind w:left="284" w:hanging="284"/>
              <w:rPr>
                <w:rFonts w:ascii="Arial" w:hAnsi="Arial" w:cs="Arial"/>
                <w:b/>
                <w:color w:val="F2F2F2"/>
                <w:sz w:val="12"/>
                <w:szCs w:val="1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1a)  Il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fatturato annuo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("generale") dell'operatore economico per il numero di esercizi richiesto nell'avviso o bando pertinente o nei documenti di gara è il seguente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:</w:t>
            </w:r>
          </w:p>
          <w:p w14:paraId="65369021" w14:textId="77777777" w:rsidR="00A23B3E" w:rsidRPr="001648F2" w:rsidRDefault="00A23B3E">
            <w:pPr>
              <w:ind w:left="284" w:hanging="284"/>
              <w:rPr>
                <w:rFonts w:ascii="Arial" w:hAnsi="Arial" w:cs="Arial"/>
                <w:b/>
                <w:color w:val="F2F2F2"/>
                <w:sz w:val="12"/>
                <w:szCs w:val="12"/>
              </w:rPr>
            </w:pPr>
          </w:p>
          <w:p w14:paraId="794439CC" w14:textId="77777777" w:rsidR="00A23B3E" w:rsidRPr="001648F2" w:rsidRDefault="00A23B3E">
            <w:pPr>
              <w:ind w:left="284" w:hanging="284"/>
              <w:rPr>
                <w:rFonts w:ascii="Arial" w:hAnsi="Arial" w:cs="Arial"/>
                <w:color w:val="F2F2F2"/>
                <w:sz w:val="12"/>
                <w:szCs w:val="12"/>
              </w:rPr>
            </w:pP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e/o,</w:t>
            </w:r>
          </w:p>
          <w:p w14:paraId="496A31F5" w14:textId="77777777" w:rsidR="00A23B3E" w:rsidRPr="001648F2" w:rsidRDefault="00A23B3E">
            <w:pPr>
              <w:ind w:left="284" w:hanging="142"/>
              <w:rPr>
                <w:rFonts w:ascii="Arial" w:hAnsi="Arial" w:cs="Arial"/>
                <w:color w:val="F2F2F2"/>
                <w:sz w:val="12"/>
                <w:szCs w:val="12"/>
              </w:rPr>
            </w:pPr>
          </w:p>
          <w:p w14:paraId="0A0B5EBF" w14:textId="77777777" w:rsidR="00A23B3E" w:rsidRPr="001648F2" w:rsidRDefault="00A23B3E">
            <w:pPr>
              <w:ind w:left="284" w:hanging="284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1b)  Il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fatturato annuo medio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dell'operatore economico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 xml:space="preserve">per il numero di esercizi richiesto nell'avviso o bando pertinente o nei documenti di gara è il seguente 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23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)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:</w:t>
            </w:r>
          </w:p>
          <w:p w14:paraId="713E7796" w14:textId="77777777" w:rsidR="00A23B3E" w:rsidRPr="001648F2" w:rsidRDefault="00A23B3E">
            <w:pPr>
              <w:ind w:left="284" w:hanging="284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EAA29" w14:textId="77777777" w:rsidR="006D0D91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esercizio:  [……] fatturato: [……] […] valuta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esercizio:  [……] fatturato: [……] […] valuta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esercizio:  [……] fatturato: [……] […] valuta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0A529355" w14:textId="77777777" w:rsidR="006D0D91" w:rsidRPr="001648F2" w:rsidRDefault="006D0D91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1CEACC58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(numero di esercizi, fatturato medio)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: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 </w:t>
            </w:r>
          </w:p>
          <w:p w14:paraId="76AE02BD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[……], [……] […] valuta</w:t>
            </w:r>
          </w:p>
          <w:p w14:paraId="0CAC0466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3E317AB9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[…….…][……..…][……..…]</w:t>
            </w:r>
          </w:p>
        </w:tc>
      </w:tr>
      <w:tr w:rsidR="00A23B3E" w14:paraId="28C2D374" w14:textId="77777777" w:rsidTr="00AF6E7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A90C9" w14:textId="77777777" w:rsidR="00A23B3E" w:rsidRPr="00D33E51" w:rsidRDefault="00A23B3E" w:rsidP="00BF74E1">
            <w:pPr>
              <w:ind w:left="284" w:hanging="284"/>
              <w:jc w:val="both"/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</w:pP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 xml:space="preserve">2a)  Il </w:t>
            </w:r>
            <w:r w:rsidRPr="00D33E5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fatturato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 xml:space="preserve"> annuo ("specifico") dell'operatore economico</w:t>
            </w:r>
            <w:r w:rsidRPr="00D33E5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 xml:space="preserve"> nel settore di attività oggetto dell'appalto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 xml:space="preserve"> e specificato nell'avviso o bando pertinente o nei documenti di gara per il numero di esercizi richiesto è il seguente:</w:t>
            </w:r>
          </w:p>
          <w:p w14:paraId="0DB149D6" w14:textId="77777777" w:rsidR="00A23B3E" w:rsidRPr="00D33E51" w:rsidRDefault="00A23B3E">
            <w:pPr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33E5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e/o,</w:t>
            </w:r>
          </w:p>
          <w:p w14:paraId="656A4FE9" w14:textId="77777777" w:rsidR="00A23B3E" w:rsidRPr="00D33E51" w:rsidRDefault="00A23B3E" w:rsidP="00BF74E1">
            <w:pPr>
              <w:ind w:left="284" w:hanging="284"/>
              <w:jc w:val="both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 xml:space="preserve">2b) Il </w:t>
            </w:r>
            <w:r w:rsidRPr="00D33E5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fatturato annuo medio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 xml:space="preserve"> dell'operatore economico </w:t>
            </w:r>
            <w:r w:rsidRPr="00D33E5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 xml:space="preserve">nel settore e per il numero di esercizi specificato nell'avviso o bando pertinente o nei documenti di gara è il seguente 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(</w:t>
            </w:r>
            <w:r w:rsidRPr="00D33E51">
              <w:rPr>
                <w:rStyle w:val="Rimandonotaapidipagina"/>
                <w:rFonts w:ascii="Arial" w:hAnsi="Arial" w:cs="Arial"/>
                <w:color w:val="E7E6E6" w:themeColor="background2"/>
                <w:sz w:val="15"/>
                <w:szCs w:val="15"/>
              </w:rPr>
              <w:footnoteReference w:id="24"/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)</w:t>
            </w:r>
            <w:r w:rsidRPr="00D33E5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:</w:t>
            </w:r>
          </w:p>
          <w:p w14:paraId="3A888E30" w14:textId="77777777" w:rsidR="00A23B3E" w:rsidRPr="00D33E51" w:rsidRDefault="00A23B3E" w:rsidP="00A17488">
            <w:pPr>
              <w:spacing w:before="240"/>
              <w:rPr>
                <w:color w:val="E7E6E6" w:themeColor="background2"/>
              </w:rPr>
            </w:pP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39A89" w14:textId="77777777" w:rsidR="00A23B3E" w:rsidRPr="00D33E51" w:rsidRDefault="00A23B3E" w:rsidP="006B1D57">
            <w:pPr>
              <w:spacing w:before="24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esercizio: [……] fatturato: [……] […]valuta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br/>
              <w:t>esercizio: [……] fatturato: [……] […]valuta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br/>
              <w:t>esercizio: [……] fatturato: [……] […]valuta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br/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br/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br/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br/>
              <w:t>(numero di esercizi, fatturato medio)</w:t>
            </w:r>
            <w:r w:rsidRPr="00D33E51">
              <w:rPr>
                <w:rFonts w:ascii="Arial" w:hAnsi="Arial" w:cs="Arial"/>
                <w:b/>
                <w:color w:val="E7E6E6" w:themeColor="background2"/>
                <w:sz w:val="15"/>
                <w:szCs w:val="15"/>
              </w:rPr>
              <w:t>: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 xml:space="preserve"> </w:t>
            </w:r>
          </w:p>
          <w:p w14:paraId="220C3E1B" w14:textId="77777777" w:rsidR="00A17488" w:rsidRPr="00D33E51" w:rsidRDefault="00A23B3E" w:rsidP="00A17488">
            <w:pPr>
              <w:spacing w:before="0" w:after="24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[……], [……] […] valuta</w:t>
            </w: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br/>
            </w:r>
          </w:p>
          <w:p w14:paraId="4AB75E76" w14:textId="77777777" w:rsidR="00A23B3E" w:rsidRPr="00D33E51" w:rsidRDefault="00A23B3E" w:rsidP="00A17488">
            <w:pPr>
              <w:spacing w:before="0" w:after="240"/>
              <w:rPr>
                <w:rFonts w:ascii="Arial" w:hAnsi="Arial" w:cs="Arial"/>
                <w:color w:val="E7E6E6" w:themeColor="background2"/>
                <w:sz w:val="15"/>
                <w:szCs w:val="15"/>
              </w:rPr>
            </w:pP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77AFA7BC" w14:textId="77777777" w:rsidR="00A23B3E" w:rsidRPr="00D33E51" w:rsidRDefault="00A23B3E">
            <w:pPr>
              <w:rPr>
                <w:color w:val="E7E6E6" w:themeColor="background2"/>
              </w:rPr>
            </w:pPr>
            <w:r w:rsidRPr="00D33E51">
              <w:rPr>
                <w:rFonts w:ascii="Arial" w:hAnsi="Arial" w:cs="Arial"/>
                <w:color w:val="E7E6E6" w:themeColor="background2"/>
                <w:sz w:val="15"/>
                <w:szCs w:val="15"/>
              </w:rPr>
              <w:t>[……….…][…………][…………]</w:t>
            </w:r>
          </w:p>
        </w:tc>
      </w:tr>
      <w:tr w:rsidR="00A23B3E" w14:paraId="3504F00B" w14:textId="77777777" w:rsidTr="00AF6E7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6E23B" w14:textId="77777777" w:rsidR="00A23B3E" w:rsidRPr="001648F2" w:rsidRDefault="00A23B3E" w:rsidP="00BF74E1">
            <w:pPr>
              <w:jc w:val="both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3) Se le informazioni relative al fatturato (generale o specifico) non sono disponibili per tutto il periodo richiesto, indicare la data di costituzione o di avvio delle attività dell'operatore economico: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1CA26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[……]</w:t>
            </w:r>
          </w:p>
        </w:tc>
      </w:tr>
      <w:tr w:rsidR="00A23B3E" w14:paraId="095F7FC5" w14:textId="77777777" w:rsidTr="00AF6E7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9A07A" w14:textId="77777777" w:rsidR="00F351F0" w:rsidRPr="001648F2" w:rsidRDefault="00A23B3E" w:rsidP="00BF74E1">
            <w:pPr>
              <w:pStyle w:val="Paragrafoelenco"/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Per quanto riguarda gli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 xml:space="preserve">indici finanziari 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25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) specificati nell'avviso o bando pertinente o nei documenti di gara ai sensi dell’art. 83 comma 4, lett. </w:t>
            </w:r>
            <w:r w:rsidRPr="001648F2">
              <w:rPr>
                <w:rFonts w:ascii="Arial" w:hAnsi="Arial" w:cs="Arial"/>
                <w:i/>
                <w:color w:val="F2F2F2"/>
                <w:sz w:val="15"/>
                <w:szCs w:val="15"/>
              </w:rPr>
              <w:t>b)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, del Codice, l'operatore economico dichiara che i valori attuali degli indici richiesti sono i seguenti:</w:t>
            </w:r>
          </w:p>
          <w:p w14:paraId="6A0E30EC" w14:textId="77777777" w:rsidR="00A23B3E" w:rsidRPr="001648F2" w:rsidRDefault="00A23B3E">
            <w:pPr>
              <w:pStyle w:val="Paragrafoelenco"/>
              <w:ind w:left="0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7CE50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(indicazione dell'indice richiesto, come rapporto tra x e y 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26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), e valore)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[……], [……] 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27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)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i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(indirizzo web, autorità o organismo di emanazione, riferimento preciso della documentazione):</w:t>
            </w:r>
            <w:r w:rsidRPr="001648F2">
              <w:rPr>
                <w:rFonts w:ascii="Arial" w:hAnsi="Arial" w:cs="Arial"/>
                <w:i/>
                <w:color w:val="F2F2F2"/>
                <w:sz w:val="15"/>
                <w:szCs w:val="15"/>
              </w:rPr>
              <w:t xml:space="preserve"> </w:t>
            </w:r>
          </w:p>
          <w:p w14:paraId="3832A137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[………..…][…………][……….…]</w:t>
            </w:r>
          </w:p>
        </w:tc>
      </w:tr>
      <w:tr w:rsidR="00A23B3E" w14:paraId="4E66455A" w14:textId="77777777" w:rsidTr="00AF6E7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5524E" w14:textId="77777777" w:rsidR="00A23B3E" w:rsidRPr="00AC0254" w:rsidRDefault="00A23B3E" w:rsidP="00F351F0">
            <w:pPr>
              <w:pStyle w:val="Paragrafoelenco"/>
              <w:numPr>
                <w:ilvl w:val="0"/>
                <w:numId w:val="4"/>
              </w:numPr>
              <w:ind w:left="284" w:hanging="284"/>
              <w:rPr>
                <w:rStyle w:val="NormalBoldChar"/>
                <w:rFonts w:ascii="Arial" w:hAnsi="Arial" w:cs="Arial"/>
                <w:b w:val="0"/>
                <w:color w:val="E7E6E6"/>
                <w:sz w:val="15"/>
                <w:szCs w:val="15"/>
                <w:lang w:val="it-IT"/>
              </w:rPr>
            </w:pPr>
            <w:r w:rsidRPr="00AC0254">
              <w:rPr>
                <w:rFonts w:ascii="Arial" w:hAnsi="Arial" w:cs="Arial"/>
                <w:color w:val="E7E6E6"/>
                <w:sz w:val="15"/>
                <w:szCs w:val="15"/>
              </w:rPr>
              <w:t xml:space="preserve">L'importo assicurato dalla </w:t>
            </w:r>
            <w:r w:rsidRPr="00AC0254">
              <w:rPr>
                <w:rFonts w:ascii="Arial" w:hAnsi="Arial" w:cs="Arial"/>
                <w:b/>
                <w:color w:val="E7E6E6"/>
                <w:sz w:val="15"/>
                <w:szCs w:val="15"/>
              </w:rPr>
              <w:t>copertura contro i rischi professional</w:t>
            </w:r>
            <w:r w:rsidRPr="00AC0254">
              <w:rPr>
                <w:rFonts w:ascii="Arial" w:hAnsi="Arial" w:cs="Arial"/>
                <w:color w:val="E7E6E6"/>
                <w:sz w:val="15"/>
                <w:szCs w:val="15"/>
              </w:rPr>
              <w:t xml:space="preserve">i è il seguente (articolo 83, comma 4, lettera </w:t>
            </w:r>
            <w:r w:rsidRPr="00AC0254">
              <w:rPr>
                <w:rFonts w:ascii="Arial" w:hAnsi="Arial" w:cs="Arial"/>
                <w:i/>
                <w:color w:val="E7E6E6"/>
                <w:sz w:val="15"/>
                <w:szCs w:val="15"/>
              </w:rPr>
              <w:t>c)</w:t>
            </w:r>
            <w:r w:rsidRPr="00AC0254">
              <w:rPr>
                <w:rFonts w:ascii="Arial" w:hAnsi="Arial" w:cs="Arial"/>
                <w:color w:val="E7E6E6"/>
                <w:sz w:val="15"/>
                <w:szCs w:val="15"/>
              </w:rPr>
              <w:t xml:space="preserve"> del Codice):</w:t>
            </w:r>
          </w:p>
          <w:p w14:paraId="5A23347B" w14:textId="77777777" w:rsidR="00A23B3E" w:rsidRPr="00AC0254" w:rsidRDefault="00A23B3E">
            <w:pPr>
              <w:rPr>
                <w:color w:val="E7E6E6"/>
              </w:rPr>
            </w:pPr>
            <w:r w:rsidRPr="00AC0254">
              <w:rPr>
                <w:rStyle w:val="NormalBoldChar"/>
                <w:rFonts w:ascii="Arial" w:hAnsi="Arial" w:cs="Arial"/>
                <w:b w:val="0"/>
                <w:color w:val="E7E6E6"/>
                <w:sz w:val="15"/>
                <w:szCs w:val="15"/>
                <w:lang w:val="it-IT"/>
              </w:rPr>
              <w:t xml:space="preserve">Se </w:t>
            </w:r>
            <w:r w:rsidRPr="00AC0254">
              <w:rPr>
                <w:rFonts w:ascii="Arial" w:hAnsi="Arial" w:cs="Arial"/>
                <w:color w:val="E7E6E6"/>
                <w:sz w:val="15"/>
                <w:szCs w:val="15"/>
              </w:rPr>
              <w:t>tali informazioni sono disponibili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12ABA" w14:textId="77777777" w:rsidR="00A23B3E" w:rsidRPr="00AC0254" w:rsidRDefault="00A23B3E">
            <w:pPr>
              <w:rPr>
                <w:rFonts w:ascii="Arial" w:hAnsi="Arial" w:cs="Arial"/>
                <w:color w:val="E7E6E6"/>
                <w:sz w:val="15"/>
                <w:szCs w:val="15"/>
              </w:rPr>
            </w:pPr>
            <w:r w:rsidRPr="00AC0254">
              <w:rPr>
                <w:rFonts w:ascii="Arial" w:hAnsi="Arial" w:cs="Arial"/>
                <w:color w:val="E7E6E6"/>
                <w:sz w:val="15"/>
                <w:szCs w:val="15"/>
              </w:rPr>
              <w:t>[……] […] valuta</w:t>
            </w:r>
          </w:p>
          <w:p w14:paraId="28F0E575" w14:textId="77777777" w:rsidR="00A23B3E" w:rsidRPr="00AC0254" w:rsidRDefault="00A23B3E">
            <w:pPr>
              <w:spacing w:before="0" w:after="0"/>
              <w:rPr>
                <w:rFonts w:ascii="Arial" w:hAnsi="Arial" w:cs="Arial"/>
                <w:i/>
                <w:color w:val="E7E6E6"/>
                <w:sz w:val="15"/>
                <w:szCs w:val="15"/>
              </w:rPr>
            </w:pPr>
            <w:r w:rsidRPr="00AC0254">
              <w:rPr>
                <w:rFonts w:ascii="Arial" w:hAnsi="Arial" w:cs="Arial"/>
                <w:color w:val="E7E6E6"/>
                <w:sz w:val="15"/>
                <w:szCs w:val="15"/>
              </w:rPr>
              <w:br/>
              <w:t>(indirizzo web, autorità o organismo di emanazione, riferimento preciso della documentazione):</w:t>
            </w:r>
          </w:p>
          <w:p w14:paraId="3C9F82B6" w14:textId="77777777" w:rsidR="00A23B3E" w:rsidRPr="00AC0254" w:rsidRDefault="00A23B3E">
            <w:pPr>
              <w:spacing w:before="0" w:after="0"/>
              <w:rPr>
                <w:color w:val="E7E6E6"/>
              </w:rPr>
            </w:pPr>
            <w:r w:rsidRPr="00AC0254">
              <w:rPr>
                <w:rFonts w:ascii="Arial" w:hAnsi="Arial" w:cs="Arial"/>
                <w:i/>
                <w:color w:val="E7E6E6"/>
                <w:sz w:val="15"/>
                <w:szCs w:val="15"/>
              </w:rPr>
              <w:t xml:space="preserve"> </w:t>
            </w:r>
            <w:r w:rsidRPr="00AC0254">
              <w:rPr>
                <w:rFonts w:ascii="Arial" w:hAnsi="Arial" w:cs="Arial"/>
                <w:color w:val="E7E6E6"/>
                <w:sz w:val="15"/>
                <w:szCs w:val="15"/>
              </w:rPr>
              <w:t>[……….…][…………][………..…]</w:t>
            </w:r>
          </w:p>
        </w:tc>
      </w:tr>
      <w:tr w:rsidR="00A23B3E" w14:paraId="3DE776B2" w14:textId="77777777" w:rsidTr="00AF6E7E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F613E" w14:textId="77777777" w:rsidR="00F351F0" w:rsidRPr="001648F2" w:rsidRDefault="00A23B3E" w:rsidP="008F12E6">
            <w:pPr>
              <w:pStyle w:val="Paragrafoelenco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Per quanto riguarda gli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eventuali altri requisiti economici o finanziari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specificati nell'avviso o bando pertinente o nei 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lastRenderedPageBreak/>
              <w:t>documenti di gara, l'operatore economico dichiara che: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65C24F4E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Se la documentazione pertinente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eventualmente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93D9F" w14:textId="77777777" w:rsidR="00350D7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lastRenderedPageBreak/>
              <w:t>[……]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lastRenderedPageBreak/>
              <w:br/>
            </w:r>
          </w:p>
          <w:p w14:paraId="626DF83E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2FD9498D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[…………..][……….…][………..…]</w:t>
            </w:r>
          </w:p>
        </w:tc>
      </w:tr>
    </w:tbl>
    <w:p w14:paraId="73C167A6" w14:textId="77777777" w:rsidR="00A23B3E" w:rsidRDefault="00A23B3E">
      <w:pPr>
        <w:pStyle w:val="SectionTitle"/>
        <w:spacing w:before="0" w:after="0"/>
        <w:jc w:val="both"/>
        <w:rPr>
          <w:rFonts w:ascii="Arial" w:hAnsi="Arial" w:cs="Arial"/>
          <w:caps/>
          <w:sz w:val="15"/>
          <w:szCs w:val="15"/>
        </w:rPr>
      </w:pPr>
    </w:p>
    <w:p w14:paraId="5DB2351A" w14:textId="77777777" w:rsidR="00A23B3E" w:rsidRDefault="00A23B3E">
      <w:pPr>
        <w:pStyle w:val="Titolo1"/>
        <w:spacing w:before="0" w:after="0"/>
        <w:ind w:left="850"/>
        <w:rPr>
          <w:sz w:val="16"/>
          <w:szCs w:val="16"/>
        </w:rPr>
      </w:pPr>
    </w:p>
    <w:p w14:paraId="18AC1292" w14:textId="5C8AF31E" w:rsidR="00A23B3E" w:rsidRPr="0045425D" w:rsidRDefault="00A23B3E">
      <w:pPr>
        <w:pStyle w:val="SectionTitle"/>
        <w:spacing w:before="0" w:after="0"/>
        <w:jc w:val="both"/>
        <w:rPr>
          <w:color w:val="000000"/>
          <w:sz w:val="16"/>
          <w:szCs w:val="16"/>
        </w:rPr>
      </w:pPr>
      <w:r w:rsidRPr="0045425D">
        <w:rPr>
          <w:rFonts w:ascii="Arial" w:hAnsi="Arial" w:cs="Arial"/>
          <w:caps/>
          <w:sz w:val="16"/>
          <w:szCs w:val="16"/>
        </w:rPr>
        <w:t xml:space="preserve">C: Capacità tecniche e </w:t>
      </w:r>
      <w:r w:rsidRPr="0045425D">
        <w:rPr>
          <w:rFonts w:ascii="Arial" w:hAnsi="Arial" w:cs="Arial"/>
          <w:caps/>
          <w:color w:val="000000"/>
          <w:sz w:val="16"/>
          <w:szCs w:val="16"/>
        </w:rPr>
        <w:t xml:space="preserve">professionali </w:t>
      </w:r>
      <w:r w:rsidRPr="0045425D">
        <w:rPr>
          <w:rFonts w:ascii="Arial" w:hAnsi="Arial" w:cs="Arial"/>
          <w:caps/>
          <w:color w:val="000000"/>
          <w:sz w:val="15"/>
          <w:szCs w:val="15"/>
        </w:rPr>
        <w:t>(A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 xml:space="preserve">rticolo </w:t>
      </w:r>
      <w:r w:rsidR="00D33E51">
        <w:rPr>
          <w:rFonts w:ascii="Arial" w:hAnsi="Arial" w:cs="Arial"/>
          <w:smallCaps w:val="0"/>
          <w:color w:val="000000"/>
          <w:sz w:val="16"/>
          <w:szCs w:val="16"/>
        </w:rPr>
        <w:t>100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 xml:space="preserve">, comma 1, lettera </w:t>
      </w:r>
      <w:r w:rsidRPr="0045425D">
        <w:rPr>
          <w:rFonts w:ascii="Arial" w:hAnsi="Arial" w:cs="Arial"/>
          <w:i/>
          <w:smallCaps w:val="0"/>
          <w:color w:val="000000"/>
          <w:sz w:val="16"/>
          <w:szCs w:val="16"/>
        </w:rPr>
        <w:t>c)</w:t>
      </w:r>
      <w:r w:rsidRPr="0045425D">
        <w:rPr>
          <w:rFonts w:ascii="Arial" w:hAnsi="Arial" w:cs="Arial"/>
          <w:smallCaps w:val="0"/>
          <w:color w:val="000000"/>
          <w:sz w:val="16"/>
          <w:szCs w:val="16"/>
        </w:rPr>
        <w:t>, del Codice)</w:t>
      </w:r>
    </w:p>
    <w:p w14:paraId="1C5122A3" w14:textId="77777777" w:rsidR="00A23B3E" w:rsidRPr="003A443E" w:rsidRDefault="00A23B3E">
      <w:pPr>
        <w:pStyle w:val="Titolo1"/>
        <w:spacing w:before="0" w:after="0"/>
        <w:ind w:left="850"/>
        <w:rPr>
          <w:color w:val="000000"/>
          <w:sz w:val="16"/>
          <w:szCs w:val="16"/>
        </w:rPr>
      </w:pPr>
    </w:p>
    <w:p w14:paraId="6FAA9882" w14:textId="77777777" w:rsidR="00A23B3E" w:rsidRPr="003A443E" w:rsidRDefault="0089654F" w:rsidP="00BF74E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43E">
        <w:rPr>
          <w:rFonts w:ascii="Arial" w:hAnsi="Arial" w:cs="Arial"/>
          <w:b/>
          <w:color w:val="000000"/>
          <w:w w:val="0"/>
          <w:sz w:val="15"/>
          <w:szCs w:val="15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A23B3E" w14:paraId="40E399D5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9B67F" w14:textId="77777777" w:rsidR="00A23B3E" w:rsidRDefault="00A23B3E">
            <w:bookmarkStart w:id="2" w:name="_DV_M4301"/>
            <w:bookmarkStart w:id="3" w:name="_DV_M4300"/>
            <w:bookmarkEnd w:id="2"/>
            <w:bookmarkEnd w:id="3"/>
            <w:r>
              <w:rPr>
                <w:rFonts w:ascii="Arial" w:hAnsi="Arial" w:cs="Arial"/>
                <w:b/>
                <w:sz w:val="15"/>
                <w:szCs w:val="15"/>
              </w:rPr>
              <w:t>Capacità tecniche e professionali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B2F54" w14:textId="77777777" w:rsidR="00A23B3E" w:rsidRDefault="00A23B3E">
            <w:r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</w:p>
        </w:tc>
      </w:tr>
      <w:tr w:rsidR="00A23B3E" w14:paraId="2D6A3613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164EE" w14:textId="77777777" w:rsidR="00A23B3E" w:rsidRPr="00D2730D" w:rsidRDefault="00A23B3E">
            <w:pPr>
              <w:rPr>
                <w:rFonts w:ascii="Arial" w:hAnsi="Arial" w:cs="Arial"/>
                <w:color w:val="E7E6E6"/>
                <w:sz w:val="15"/>
                <w:szCs w:val="15"/>
              </w:rPr>
            </w:pP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 xml:space="preserve">1a) Unicamente per gli </w:t>
            </w:r>
            <w:r w:rsidRPr="00D2730D">
              <w:rPr>
                <w:rFonts w:ascii="Arial" w:hAnsi="Arial" w:cs="Arial"/>
                <w:b/>
                <w:color w:val="E7E6E6"/>
                <w:sz w:val="15"/>
                <w:szCs w:val="15"/>
              </w:rPr>
              <w:t xml:space="preserve">appalti pubblici di lavori, </w:t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>durante il periodo di riferimento(</w:t>
            </w:r>
            <w:r w:rsidRPr="00D2730D">
              <w:rPr>
                <w:rStyle w:val="Rimandonotaapidipagina"/>
                <w:rFonts w:ascii="Arial" w:hAnsi="Arial" w:cs="Arial"/>
                <w:color w:val="E7E6E6"/>
                <w:sz w:val="15"/>
                <w:szCs w:val="15"/>
              </w:rPr>
              <w:footnoteReference w:id="28"/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 xml:space="preserve">) l'operatore economico </w:t>
            </w:r>
            <w:r w:rsidRPr="00D2730D">
              <w:rPr>
                <w:rFonts w:ascii="Arial" w:hAnsi="Arial" w:cs="Arial"/>
                <w:b/>
                <w:color w:val="E7E6E6"/>
                <w:sz w:val="15"/>
                <w:szCs w:val="15"/>
              </w:rPr>
              <w:t>ha eseguito i seguenti lavori del tipo specificato</w:t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 xml:space="preserve">: </w:t>
            </w:r>
          </w:p>
          <w:p w14:paraId="42D9F586" w14:textId="77777777" w:rsidR="00A23B3E" w:rsidRPr="00D2730D" w:rsidRDefault="00A23B3E">
            <w:pPr>
              <w:rPr>
                <w:color w:val="E7E6E6"/>
              </w:rPr>
            </w:pP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br/>
              <w:t>Se la documentazione pertinente sull'esecuzione e sul risultato soddisfacenti dei lavori più importanti è disponibile per via elettronica, indicare: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CE148" w14:textId="77777777" w:rsidR="00A23B3E" w:rsidRPr="00D2730D" w:rsidRDefault="00A23B3E">
            <w:pPr>
              <w:rPr>
                <w:rFonts w:ascii="Arial" w:hAnsi="Arial" w:cs="Arial"/>
                <w:color w:val="E7E6E6"/>
                <w:sz w:val="15"/>
                <w:szCs w:val="15"/>
              </w:rPr>
            </w:pP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>Numero di anni (periodo specificato nell'avviso o bando pertinente o nei documenti di gara): […]</w:t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br/>
              <w:t>Lavori:  [……]</w:t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br/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br/>
              <w:t xml:space="preserve">(indirizzo web, autorità o organismo di emanazione, riferimento preciso della documentazione): </w:t>
            </w:r>
          </w:p>
          <w:p w14:paraId="094B6B90" w14:textId="77777777" w:rsidR="00A23B3E" w:rsidRPr="00D2730D" w:rsidRDefault="00A23B3E">
            <w:pPr>
              <w:rPr>
                <w:color w:val="E7E6E6"/>
              </w:rPr>
            </w:pP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>[…………][………..…][……….…]</w:t>
            </w:r>
          </w:p>
        </w:tc>
      </w:tr>
      <w:tr w:rsidR="00A23B3E" w14:paraId="32B9D66D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94AAC" w14:textId="77777777" w:rsidR="00A23B3E" w:rsidRPr="00DF6192" w:rsidRDefault="00A23B3E">
            <w:pPr>
              <w:ind w:left="426" w:hanging="42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DF6192">
              <w:rPr>
                <w:rFonts w:ascii="Arial" w:hAnsi="Arial" w:cs="Arial"/>
                <w:color w:val="auto"/>
                <w:sz w:val="15"/>
                <w:szCs w:val="15"/>
              </w:rPr>
              <w:t xml:space="preserve">1b)    Unicamente per gli </w:t>
            </w:r>
            <w:r w:rsidRPr="00DF6192">
              <w:rPr>
                <w:rFonts w:ascii="Arial" w:hAnsi="Arial" w:cs="Arial"/>
                <w:b/>
                <w:i/>
                <w:color w:val="auto"/>
                <w:sz w:val="15"/>
                <w:szCs w:val="15"/>
              </w:rPr>
              <w:t>appalti pubblici di forniture e di servizi</w:t>
            </w:r>
            <w:r w:rsidRPr="00DF6192">
              <w:rPr>
                <w:rFonts w:ascii="Arial" w:hAnsi="Arial" w:cs="Arial"/>
                <w:color w:val="auto"/>
                <w:sz w:val="15"/>
                <w:szCs w:val="15"/>
              </w:rPr>
              <w:t>:</w:t>
            </w:r>
            <w:r w:rsidRPr="00DF6192">
              <w:rPr>
                <w:rFonts w:ascii="Arial" w:hAnsi="Arial" w:cs="Arial"/>
                <w:color w:val="auto"/>
                <w:sz w:val="15"/>
                <w:szCs w:val="15"/>
                <w:shd w:val="clear" w:color="auto" w:fill="BFBFBF"/>
              </w:rPr>
              <w:br/>
            </w:r>
          </w:p>
          <w:p w14:paraId="1FA2852C" w14:textId="0ED43FCB" w:rsidR="00A23B3E" w:rsidRPr="00DF6192" w:rsidRDefault="00A23B3E">
            <w:pPr>
              <w:ind w:left="426" w:hanging="426"/>
              <w:rPr>
                <w:color w:val="auto"/>
              </w:rPr>
            </w:pPr>
            <w:r w:rsidRPr="00DF6192">
              <w:rPr>
                <w:rFonts w:ascii="Arial" w:hAnsi="Arial" w:cs="Arial"/>
                <w:color w:val="auto"/>
                <w:sz w:val="14"/>
                <w:szCs w:val="14"/>
              </w:rPr>
              <w:t xml:space="preserve">           Durante il periodo di riferimento l'operatore economico </w:t>
            </w:r>
            <w:r w:rsidRPr="00DF6192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ha consegnato le seguenti forniture principali del tipo specificato o prestato i seguenti servizi principali del tipo specificato: </w:t>
            </w:r>
            <w:r w:rsidRPr="00DF6192">
              <w:rPr>
                <w:rFonts w:ascii="Arial" w:hAnsi="Arial" w:cs="Arial"/>
                <w:color w:val="auto"/>
                <w:sz w:val="14"/>
                <w:szCs w:val="14"/>
              </w:rPr>
              <w:t>Indicare nell'elenco gli importi, le date e i destinatari, pubblici o privati: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BB6E9" w14:textId="77777777" w:rsidR="00A23B3E" w:rsidRDefault="00A23B3E">
            <w:pPr>
              <w:rPr>
                <w:rFonts w:ascii="Arial" w:hAnsi="Arial" w:cs="Arial"/>
                <w:color w:val="auto"/>
                <w:sz w:val="15"/>
                <w:szCs w:val="15"/>
              </w:rPr>
            </w:pPr>
            <w:r w:rsidRPr="00DF6192">
              <w:rPr>
                <w:rFonts w:ascii="Arial" w:hAnsi="Arial" w:cs="Arial"/>
                <w:color w:val="auto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tbl>
            <w:tblPr>
              <w:tblW w:w="5290" w:type="dxa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046"/>
              <w:gridCol w:w="1225"/>
              <w:gridCol w:w="727"/>
              <w:gridCol w:w="2292"/>
            </w:tblGrid>
            <w:tr w:rsidR="00B11A67" w:rsidRPr="00DF6192" w14:paraId="43505903" w14:textId="77777777" w:rsidTr="002900C4">
              <w:tc>
                <w:tcPr>
                  <w:tcW w:w="10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E30117C" w14:textId="77777777" w:rsidR="00B11A67" w:rsidRPr="002224C1" w:rsidRDefault="00B11A67">
                  <w:pPr>
                    <w:rPr>
                      <w:color w:val="auto"/>
                    </w:rPr>
                  </w:pPr>
                  <w:r w:rsidRPr="002224C1">
                    <w:rPr>
                      <w:rFonts w:ascii="Arial" w:hAnsi="Arial" w:cs="Arial"/>
                      <w:color w:val="auto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51B7E4A" w14:textId="77777777" w:rsidR="00B11A67" w:rsidRPr="002224C1" w:rsidRDefault="00B11A67">
                  <w:pPr>
                    <w:rPr>
                      <w:color w:val="auto"/>
                    </w:rPr>
                  </w:pPr>
                  <w:r w:rsidRPr="002224C1">
                    <w:rPr>
                      <w:rFonts w:ascii="Arial" w:hAnsi="Arial" w:cs="Arial"/>
                      <w:color w:val="auto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AC8B838" w14:textId="77777777" w:rsidR="00B11A67" w:rsidRPr="002224C1" w:rsidRDefault="00B11A67">
                  <w:pPr>
                    <w:rPr>
                      <w:color w:val="auto"/>
                    </w:rPr>
                  </w:pPr>
                  <w:r w:rsidRPr="002224C1">
                    <w:rPr>
                      <w:rFonts w:ascii="Arial" w:hAnsi="Arial" w:cs="Arial"/>
                      <w:color w:val="auto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AD9DF17" w14:textId="02FC2194" w:rsidR="00B11A67" w:rsidRPr="002224C1" w:rsidRDefault="00B837B4">
                  <w:pPr>
                    <w:rPr>
                      <w:color w:val="auto"/>
                    </w:rPr>
                  </w:pPr>
                  <w:r w:rsidRPr="002224C1">
                    <w:rPr>
                      <w:rFonts w:ascii="Arial" w:hAnsi="Arial" w:cs="Arial"/>
                      <w:color w:val="auto"/>
                      <w:sz w:val="15"/>
                      <w:szCs w:val="15"/>
                    </w:rPr>
                    <w:t>D</w:t>
                  </w:r>
                  <w:r w:rsidR="00B11A67" w:rsidRPr="002224C1">
                    <w:rPr>
                      <w:rFonts w:ascii="Arial" w:hAnsi="Arial" w:cs="Arial"/>
                      <w:color w:val="auto"/>
                      <w:sz w:val="15"/>
                      <w:szCs w:val="15"/>
                    </w:rPr>
                    <w:t>estinatari</w:t>
                  </w:r>
                  <w:r w:rsidRPr="002224C1">
                    <w:rPr>
                      <w:rFonts w:ascii="Arial" w:hAnsi="Arial" w:cs="Arial"/>
                      <w:color w:val="auto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B11A67" w:rsidRPr="00DF6192" w14:paraId="24FF9D6E" w14:textId="77777777" w:rsidTr="002900C4">
              <w:tc>
                <w:tcPr>
                  <w:tcW w:w="10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C73920A" w14:textId="77777777" w:rsidR="00B11A67" w:rsidRPr="008F4768" w:rsidRDefault="00B11A67">
                  <w:pPr>
                    <w:rPr>
                      <w:rFonts w:ascii="Arial" w:hAnsi="Arial" w:cs="Arial"/>
                      <w:w w:val="0"/>
                      <w:sz w:val="15"/>
                      <w:szCs w:val="15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8B6948C" w14:textId="77777777" w:rsidR="00B11A67" w:rsidRPr="008F4768" w:rsidRDefault="00B11A67">
                  <w:pPr>
                    <w:rPr>
                      <w:rFonts w:ascii="Arial" w:hAnsi="Arial" w:cs="Arial"/>
                      <w:w w:val="0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F6DB613" w14:textId="77777777" w:rsidR="00B11A67" w:rsidRPr="008F4768" w:rsidRDefault="00B11A67">
                  <w:pPr>
                    <w:rPr>
                      <w:rFonts w:ascii="Arial" w:hAnsi="Arial" w:cs="Arial"/>
                      <w:w w:val="0"/>
                      <w:sz w:val="15"/>
                      <w:szCs w:val="15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EEEAA13" w14:textId="77777777" w:rsidR="00B11A67" w:rsidRPr="008F4768" w:rsidRDefault="00B11A67">
                  <w:pPr>
                    <w:rPr>
                      <w:rFonts w:ascii="Arial" w:hAnsi="Arial" w:cs="Arial"/>
                      <w:w w:val="0"/>
                      <w:sz w:val="15"/>
                      <w:szCs w:val="15"/>
                    </w:rPr>
                  </w:pPr>
                </w:p>
              </w:tc>
            </w:tr>
          </w:tbl>
          <w:p w14:paraId="7D47489E" w14:textId="77777777" w:rsidR="00A23B3E" w:rsidRPr="00DF6192" w:rsidRDefault="00A23B3E">
            <w:pPr>
              <w:rPr>
                <w:rFonts w:ascii="Arial" w:hAnsi="Arial" w:cs="Arial"/>
                <w:color w:val="auto"/>
                <w:sz w:val="15"/>
                <w:szCs w:val="15"/>
              </w:rPr>
            </w:pPr>
          </w:p>
        </w:tc>
      </w:tr>
      <w:tr w:rsidR="00A23B3E" w14:paraId="0EBE88F8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63E559" w14:textId="77777777" w:rsidR="00A23B3E" w:rsidRPr="001648F2" w:rsidRDefault="00A23B3E">
            <w:pPr>
              <w:ind w:left="426" w:hanging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2)    Può disporre dei seguenti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 xml:space="preserve">tecnici o organismi tecnici 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29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), citando in particolare quelli responsabili del controllo della qualità:</w:t>
            </w:r>
          </w:p>
          <w:p w14:paraId="79624153" w14:textId="77777777" w:rsidR="00A23B3E" w:rsidRPr="001648F2" w:rsidRDefault="00A23B3E">
            <w:pPr>
              <w:ind w:left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Nel caso di appalti pubblici di lavori l'operatore economico potrà disporre dei seguenti tecnici o organismi tecnici per l'esecuzione dei lavori: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0FD9F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[……..……]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[……….…]</w:t>
            </w:r>
          </w:p>
        </w:tc>
      </w:tr>
      <w:tr w:rsidR="00A23B3E" w14:paraId="063B77B5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93B28" w14:textId="77777777" w:rsidR="00A23B3E" w:rsidRPr="00D2730D" w:rsidRDefault="00A23B3E">
            <w:pPr>
              <w:ind w:left="426" w:hanging="426"/>
              <w:rPr>
                <w:color w:val="E7E6E6"/>
              </w:rPr>
            </w:pP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 xml:space="preserve">3)   Utilizza le seguenti </w:t>
            </w:r>
            <w:r w:rsidRPr="00D2730D">
              <w:rPr>
                <w:rFonts w:ascii="Arial" w:hAnsi="Arial" w:cs="Arial"/>
                <w:b/>
                <w:color w:val="E7E6E6"/>
                <w:sz w:val="15"/>
                <w:szCs w:val="15"/>
              </w:rPr>
              <w:t xml:space="preserve">attrezzature tecniche e adotta le seguenti misure per garantire la qualità </w:t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 xml:space="preserve">e dispone degli </w:t>
            </w:r>
            <w:r w:rsidRPr="00D2730D">
              <w:rPr>
                <w:rFonts w:ascii="Arial" w:hAnsi="Arial" w:cs="Arial"/>
                <w:b/>
                <w:color w:val="E7E6E6"/>
                <w:sz w:val="15"/>
                <w:szCs w:val="15"/>
              </w:rPr>
              <w:t>strumenti di studio e ricerca</w:t>
            </w: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 xml:space="preserve"> indicati di seguito: 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F35B1" w14:textId="77777777" w:rsidR="00A23B3E" w:rsidRPr="00D2730D" w:rsidRDefault="00A23B3E">
            <w:pPr>
              <w:rPr>
                <w:color w:val="E7E6E6"/>
              </w:rPr>
            </w:pPr>
            <w:r w:rsidRPr="00D2730D">
              <w:rPr>
                <w:rFonts w:ascii="Arial" w:hAnsi="Arial" w:cs="Arial"/>
                <w:color w:val="E7E6E6"/>
                <w:sz w:val="15"/>
                <w:szCs w:val="15"/>
              </w:rPr>
              <w:t>[……….…]</w:t>
            </w:r>
          </w:p>
        </w:tc>
      </w:tr>
      <w:tr w:rsidR="00A23B3E" w14:paraId="6C0E412C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C1B45" w14:textId="77777777" w:rsidR="00A23B3E" w:rsidRPr="001648F2" w:rsidRDefault="00A23B3E">
            <w:pPr>
              <w:ind w:left="426" w:hanging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4)  Potrà applicare i seguenti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sistemi di gestione e di tracciabilità della catena di approvvigionamento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durante l'esecuzione dell'appalto: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EE89A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[……….…]</w:t>
            </w:r>
          </w:p>
        </w:tc>
      </w:tr>
      <w:tr w:rsidR="00A23B3E" w14:paraId="6FF05116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71E1B" w14:textId="77777777" w:rsidR="00A23B3E" w:rsidRPr="001648F2" w:rsidRDefault="00A23B3E">
            <w:pPr>
              <w:ind w:left="426" w:hanging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5)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 xml:space="preserve">       Per la fornitura di prodotti o la prestazione di servizi complessi o, eccezionalmente, di prodotti o servizi richiesti per una finalità particolare: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  <w:shd w:val="clear" w:color="auto" w:fill="BFBFBF"/>
              </w:rPr>
              <w:br/>
            </w:r>
          </w:p>
          <w:p w14:paraId="327AEC05" w14:textId="77777777" w:rsidR="00A23B3E" w:rsidRPr="001648F2" w:rsidRDefault="00A23B3E">
            <w:pPr>
              <w:ind w:left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L'operatore economico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consentirà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l'esecuzione di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verifiche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30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) delle sue capacità di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 xml:space="preserve"> produzione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o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strutture tecniche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e, se necessario, degli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strumenti di studio e di ricerca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di cui egli dispone, nonché delle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misure adottate per garantire la qualità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?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D392F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664790D8" w14:textId="77777777" w:rsidR="006B1D57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628CA754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 ] Sì [ ] No</w:t>
            </w:r>
          </w:p>
          <w:p w14:paraId="48FC1AD4" w14:textId="77777777" w:rsidR="00350D7E" w:rsidRPr="001648F2" w:rsidRDefault="00350D7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0A9E24A4" w14:textId="77777777" w:rsidR="00350D7E" w:rsidRPr="001648F2" w:rsidRDefault="00350D7E">
            <w:pPr>
              <w:rPr>
                <w:color w:val="F2F2F2"/>
              </w:rPr>
            </w:pPr>
          </w:p>
        </w:tc>
      </w:tr>
      <w:tr w:rsidR="00A23B3E" w14:paraId="0463E239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3AAF5" w14:textId="77777777" w:rsidR="00A23B3E" w:rsidRPr="001648F2" w:rsidRDefault="00A23B3E">
            <w:pPr>
              <w:ind w:left="426" w:hanging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lastRenderedPageBreak/>
              <w:t xml:space="preserve">6)       Indicare 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titoli di studio e professionali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di cui sono in possesso:</w:t>
            </w:r>
          </w:p>
          <w:p w14:paraId="17A25D7C" w14:textId="77777777" w:rsidR="00A23B3E" w:rsidRPr="001648F2" w:rsidRDefault="00A23B3E">
            <w:pPr>
              <w:rPr>
                <w:rFonts w:ascii="Arial" w:hAnsi="Arial" w:cs="Arial"/>
                <w:b/>
                <w:i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a)       lo stesso prestatore di servizi o imprenditore,</w:t>
            </w:r>
          </w:p>
          <w:p w14:paraId="4AE927DA" w14:textId="77777777" w:rsidR="00A23B3E" w:rsidRPr="001648F2" w:rsidRDefault="00A23B3E">
            <w:pPr>
              <w:ind w:left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b/>
                <w:i/>
                <w:color w:val="F2F2F2"/>
                <w:sz w:val="15"/>
                <w:szCs w:val="15"/>
              </w:rPr>
              <w:t>e/o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(in funzione dei requisiti richiesti nell'avviso o bando pertinente o nei documenti di gara)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6DAAACCF" w14:textId="77777777" w:rsidR="00A23B3E" w:rsidRPr="001648F2" w:rsidRDefault="00A23B3E">
            <w:pPr>
              <w:ind w:left="426" w:hanging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b)       i componenti della struttura tecnica-operativa</w:t>
            </w:r>
            <w:r w:rsidR="00D64744" w:rsidRPr="001648F2">
              <w:rPr>
                <w:rFonts w:ascii="Arial" w:hAnsi="Arial" w:cs="Arial"/>
                <w:color w:val="F2F2F2"/>
                <w:sz w:val="15"/>
                <w:szCs w:val="15"/>
              </w:rPr>
              <w:t>/ gruppi di lavoro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48081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72B29FB7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a) [………..…]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49A61AED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b) [………..…]</w:t>
            </w:r>
          </w:p>
        </w:tc>
      </w:tr>
      <w:tr w:rsidR="00A23B3E" w14:paraId="2E203CC4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A5C4F" w14:textId="77777777" w:rsidR="00A23B3E" w:rsidRPr="001648F2" w:rsidRDefault="00A23B3E">
            <w:pPr>
              <w:ind w:left="426" w:hanging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7)       L'operatore economico potrà applicare durante l'esecuzione dell'appalto le seguenti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misure di gestione ambientale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3EDA2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[…………..…]</w:t>
            </w:r>
          </w:p>
        </w:tc>
      </w:tr>
      <w:tr w:rsidR="00A23B3E" w14:paraId="365985A6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C7E7AC" w14:textId="77777777" w:rsidR="00A23B3E" w:rsidRPr="001648F2" w:rsidRDefault="00A23B3E">
            <w:pPr>
              <w:spacing w:before="0" w:after="0"/>
              <w:ind w:left="426" w:hanging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8)       L'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organico medio annuo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dell'operatore economico e il numero dei dirigenti negli ultimi tre anni sono i seguenti: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F7B5E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Anno, organico medio annuo:</w:t>
            </w:r>
          </w:p>
          <w:p w14:paraId="49FC7C5F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[…………],[……..…],</w:t>
            </w:r>
          </w:p>
          <w:p w14:paraId="763C1D54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[…………],[……..…],</w:t>
            </w:r>
          </w:p>
          <w:p w14:paraId="7B3E1C7E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[…………],[……..…],</w:t>
            </w:r>
          </w:p>
          <w:p w14:paraId="18D80D14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Anno, numero di dirigenti</w:t>
            </w:r>
          </w:p>
          <w:p w14:paraId="337A831F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[…………],[……..…],</w:t>
            </w:r>
          </w:p>
          <w:p w14:paraId="7E050158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[…………],[……..…],</w:t>
            </w:r>
          </w:p>
          <w:p w14:paraId="211178F1" w14:textId="77777777" w:rsidR="00A23B3E" w:rsidRPr="001648F2" w:rsidRDefault="00A23B3E">
            <w:pPr>
              <w:spacing w:before="0" w:after="0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[…………],[……..…]</w:t>
            </w:r>
          </w:p>
        </w:tc>
      </w:tr>
      <w:tr w:rsidR="00A23B3E" w14:paraId="109E6E32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6911D0" w14:textId="77777777" w:rsidR="00A23B3E" w:rsidRPr="001648F2" w:rsidRDefault="00A23B3E">
            <w:pPr>
              <w:ind w:left="426" w:hanging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9)       Per l'esecuzione dell'appalto l'operatore economico disporrà dell'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attrezzatura, del materiale e dell'equipaggiamento tecnico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seguenti: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DD309B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</w:t>
            </w:r>
          </w:p>
        </w:tc>
      </w:tr>
      <w:tr w:rsidR="00A23B3E" w14:paraId="6D7DB4EE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63D5F" w14:textId="77777777" w:rsidR="00A23B3E" w:rsidRPr="001648F2" w:rsidRDefault="00A23B3E">
            <w:pPr>
              <w:ind w:left="426" w:hanging="426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10)     L'operatore economico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intende eventualmente subappaltare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31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) la seguente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quota (espressa in percentuale)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dell'appalto: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D2AC0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[…………]</w:t>
            </w:r>
          </w:p>
        </w:tc>
      </w:tr>
      <w:tr w:rsidR="00A23B3E" w14:paraId="03D386D9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2FC9C" w14:textId="77777777" w:rsidR="00A23B3E" w:rsidRPr="001648F2" w:rsidRDefault="00A23B3E">
            <w:pPr>
              <w:shd w:val="clear" w:color="auto" w:fill="FFFFFF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11)     Per gli </w:t>
            </w:r>
            <w:r w:rsidRPr="001648F2">
              <w:rPr>
                <w:rFonts w:ascii="Arial" w:hAnsi="Arial" w:cs="Arial"/>
                <w:b/>
                <w:i/>
                <w:color w:val="F2F2F2"/>
                <w:sz w:val="15"/>
                <w:szCs w:val="15"/>
              </w:rPr>
              <w:t>appalti pubblici di forniture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: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43F1A0BF" w14:textId="77777777" w:rsidR="00A23B3E" w:rsidRPr="001648F2" w:rsidRDefault="00A23B3E">
            <w:pPr>
              <w:ind w:left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L'operatore economico fornirà i campioni, le descrizioni o le fotografie dei prodotti da fornire, non necessariamente accompagnati dalle certificazioni di autenticità, come richiesti;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27B0A272" w14:textId="77777777" w:rsidR="00A23B3E" w:rsidRPr="001648F2" w:rsidRDefault="00A23B3E">
            <w:pPr>
              <w:ind w:left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se applicabile, l'operatore economico dichiara inoltre che provvederà a fornire le richieste certificazioni di autenticità.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3E54A7D6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78DF7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2CCE12AD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78AF376F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 ] Sì [ ] No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74EE8D30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7EAB71FB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12409AA7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 ] Sì [ ] No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5379C4DF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01826E71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[……….…][……….…][…………]</w:t>
            </w:r>
          </w:p>
        </w:tc>
      </w:tr>
      <w:tr w:rsidR="00A23B3E" w14:paraId="1132B5ED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8E33C" w14:textId="77777777" w:rsidR="00A23B3E" w:rsidRPr="001648F2" w:rsidRDefault="00A23B3E">
            <w:pPr>
              <w:spacing w:before="0" w:after="0"/>
              <w:ind w:left="426" w:hanging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12)     Per gli </w:t>
            </w:r>
            <w:r w:rsidRPr="001648F2">
              <w:rPr>
                <w:rFonts w:ascii="Arial" w:hAnsi="Arial" w:cs="Arial"/>
                <w:b/>
                <w:i/>
                <w:color w:val="F2F2F2"/>
                <w:sz w:val="15"/>
                <w:szCs w:val="15"/>
              </w:rPr>
              <w:t>appalti pubblici di forniture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: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5562672B" w14:textId="77777777" w:rsidR="00A23B3E" w:rsidRPr="001648F2" w:rsidRDefault="00A23B3E">
            <w:pPr>
              <w:spacing w:before="0" w:after="0"/>
              <w:ind w:left="426"/>
              <w:rPr>
                <w:rFonts w:ascii="Arial" w:hAnsi="Arial" w:cs="Arial"/>
                <w:b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L'operatore economico può fornire i richiesti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certificati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rilasciati da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istituti o servizi ufficiali incaricati del controllo della qualità,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 di riconosciuta competenza, i quali attestino la conformità di prodotti ben individuati mediante riferimenti alle specifiche tecniche o norme indicate nell'avviso o bando pertinente o nei documenti di gara?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3B1CCC91" w14:textId="77777777" w:rsidR="00A23B3E" w:rsidRPr="001648F2" w:rsidRDefault="00A23B3E">
            <w:pPr>
              <w:spacing w:before="0" w:after="0"/>
              <w:ind w:left="426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In caso negativo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, spiegare perché e precisare di quali altri mezzi di prova si dispone: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5AE09863" w14:textId="77777777" w:rsidR="00A23B3E" w:rsidRPr="001648F2" w:rsidRDefault="00A23B3E">
            <w:pPr>
              <w:spacing w:before="0" w:after="0"/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Se la documentazione pertinente è disponibile elettronicamente, indicare: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2F344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[ ] Sì [ ] No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247B67B9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2D46ECF7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14FD8185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[…………….…]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5C5E9139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</w:p>
          <w:p w14:paraId="32F6239B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27C0BA5E" w14:textId="77777777" w:rsidR="00A23B3E" w:rsidRPr="001648F2" w:rsidRDefault="00A23B3E">
            <w:pPr>
              <w:spacing w:before="0" w:after="0"/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[………..…][………….…][………….…]</w:t>
            </w:r>
          </w:p>
          <w:p w14:paraId="27BA5F73" w14:textId="77777777" w:rsidR="002E43BE" w:rsidRPr="001648F2" w:rsidRDefault="002E43BE">
            <w:pPr>
              <w:spacing w:before="0" w:after="0"/>
              <w:rPr>
                <w:color w:val="F2F2F2"/>
              </w:rPr>
            </w:pPr>
          </w:p>
          <w:p w14:paraId="33EC7434" w14:textId="77777777" w:rsidR="006B1D57" w:rsidRPr="001648F2" w:rsidRDefault="006B1D57">
            <w:pPr>
              <w:spacing w:before="0" w:after="0"/>
              <w:rPr>
                <w:color w:val="F2F2F2"/>
              </w:rPr>
            </w:pPr>
          </w:p>
        </w:tc>
      </w:tr>
      <w:tr w:rsidR="00A23B3E" w:rsidRPr="003A443E" w14:paraId="029F849D" w14:textId="77777777" w:rsidTr="00B837B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A0011" w14:textId="77777777" w:rsidR="00A23B3E" w:rsidRPr="00AD55C2" w:rsidRDefault="00A23B3E" w:rsidP="00350D7E">
            <w:pPr>
              <w:pStyle w:val="Paragrafoelenco"/>
              <w:ind w:left="20"/>
              <w:jc w:val="both"/>
              <w:rPr>
                <w:rFonts w:ascii="Arial" w:hAnsi="Arial" w:cs="Arial"/>
                <w:color w:val="E7E6E6"/>
                <w:sz w:val="15"/>
                <w:szCs w:val="15"/>
              </w:rPr>
            </w:pP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lastRenderedPageBreak/>
              <w:t>1</w:t>
            </w:r>
            <w:r w:rsidR="00D64744" w:rsidRPr="00AD55C2">
              <w:rPr>
                <w:rFonts w:ascii="Arial" w:hAnsi="Arial" w:cs="Arial"/>
                <w:color w:val="E7E6E6"/>
                <w:sz w:val="15"/>
                <w:szCs w:val="15"/>
              </w:rPr>
              <w:t xml:space="preserve">3) </w:t>
            </w: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t xml:space="preserve"> Per quanto riguarda gli </w:t>
            </w:r>
            <w:r w:rsidRPr="00AD55C2">
              <w:rPr>
                <w:rFonts w:ascii="Arial" w:hAnsi="Arial" w:cs="Arial"/>
                <w:b/>
                <w:color w:val="E7E6E6"/>
                <w:sz w:val="15"/>
                <w:szCs w:val="15"/>
              </w:rPr>
              <w:t>eventuali altri requisiti tecnici e professionali</w:t>
            </w: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t xml:space="preserve"> specificati nell'avviso o bando pertinente o nei documenti di gara, l'operatore economico dichiara che:</w:t>
            </w: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br/>
            </w:r>
          </w:p>
          <w:p w14:paraId="20616425" w14:textId="77777777" w:rsidR="00A23B3E" w:rsidRPr="00AD55C2" w:rsidRDefault="00A23B3E">
            <w:pPr>
              <w:rPr>
                <w:color w:val="E7E6E6"/>
              </w:rPr>
            </w:pP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t xml:space="preserve">Se la documentazione pertinente </w:t>
            </w:r>
            <w:r w:rsidRPr="00AD55C2">
              <w:rPr>
                <w:rFonts w:ascii="Arial" w:hAnsi="Arial" w:cs="Arial"/>
                <w:b/>
                <w:color w:val="E7E6E6"/>
                <w:sz w:val="15"/>
                <w:szCs w:val="15"/>
              </w:rPr>
              <w:t>eventualmente</w:t>
            </w: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B9C5B" w14:textId="77777777" w:rsidR="00A23B3E" w:rsidRPr="00AD55C2" w:rsidRDefault="008F4768">
            <w:pPr>
              <w:rPr>
                <w:rFonts w:ascii="Arial" w:hAnsi="Arial" w:cs="Arial"/>
                <w:color w:val="E7E6E6"/>
                <w:sz w:val="15"/>
                <w:szCs w:val="15"/>
              </w:rPr>
            </w:pP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t xml:space="preserve">[ Indicazione dell’impianto finale di destino ovvero impegno alla disponibilità </w:t>
            </w:r>
            <w:r w:rsidR="00A23B3E" w:rsidRPr="00AD55C2">
              <w:rPr>
                <w:rFonts w:ascii="Arial" w:hAnsi="Arial" w:cs="Arial"/>
                <w:color w:val="E7E6E6"/>
                <w:sz w:val="15"/>
                <w:szCs w:val="15"/>
              </w:rPr>
              <w:t>]</w:t>
            </w:r>
            <w:r w:rsidR="00A23B3E" w:rsidRPr="00AD55C2">
              <w:rPr>
                <w:rFonts w:ascii="Arial" w:hAnsi="Arial" w:cs="Arial"/>
                <w:color w:val="E7E6E6"/>
                <w:sz w:val="15"/>
                <w:szCs w:val="15"/>
              </w:rPr>
              <w:br/>
            </w: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t>[ …………………….. ]</w:t>
            </w:r>
            <w:r w:rsidR="00A23B3E" w:rsidRPr="00AD55C2">
              <w:rPr>
                <w:rFonts w:ascii="Arial" w:hAnsi="Arial" w:cs="Arial"/>
                <w:color w:val="E7E6E6"/>
                <w:sz w:val="15"/>
                <w:szCs w:val="15"/>
              </w:rPr>
              <w:br/>
            </w:r>
            <w:r w:rsidR="00A23B3E" w:rsidRPr="00AD55C2">
              <w:rPr>
                <w:rFonts w:ascii="Arial" w:hAnsi="Arial" w:cs="Arial"/>
                <w:color w:val="E7E6E6"/>
                <w:sz w:val="15"/>
                <w:szCs w:val="15"/>
              </w:rPr>
              <w:br/>
            </w:r>
            <w:r w:rsidR="00A23B3E" w:rsidRPr="00AD55C2">
              <w:rPr>
                <w:rFonts w:ascii="Arial" w:hAnsi="Arial" w:cs="Arial"/>
                <w:color w:val="E7E6E6"/>
                <w:sz w:val="15"/>
                <w:szCs w:val="15"/>
              </w:rPr>
              <w:br/>
            </w:r>
            <w:r w:rsidR="00A23B3E" w:rsidRPr="00AD55C2">
              <w:rPr>
                <w:rFonts w:ascii="Arial" w:hAnsi="Arial" w:cs="Arial"/>
                <w:color w:val="E7E6E6"/>
                <w:sz w:val="15"/>
                <w:szCs w:val="15"/>
              </w:rPr>
              <w:br/>
              <w:t xml:space="preserve">(indirizzo web, autorità o organismo di emanazione, riferimento preciso della documentazione): </w:t>
            </w:r>
          </w:p>
          <w:p w14:paraId="16BA42C0" w14:textId="77777777" w:rsidR="00A23B3E" w:rsidRPr="00AD55C2" w:rsidRDefault="00A23B3E">
            <w:pPr>
              <w:rPr>
                <w:color w:val="E7E6E6"/>
              </w:rPr>
            </w:pPr>
            <w:r w:rsidRPr="00AD55C2">
              <w:rPr>
                <w:rFonts w:ascii="Arial" w:hAnsi="Arial" w:cs="Arial"/>
                <w:color w:val="E7E6E6"/>
                <w:sz w:val="15"/>
                <w:szCs w:val="15"/>
              </w:rPr>
              <w:t>[…………..][……….…][………..…]</w:t>
            </w:r>
          </w:p>
        </w:tc>
      </w:tr>
    </w:tbl>
    <w:p w14:paraId="3CAF2BBD" w14:textId="77777777" w:rsidR="00A23B3E" w:rsidRPr="003A443E" w:rsidRDefault="00A23B3E">
      <w:pPr>
        <w:jc w:val="both"/>
        <w:rPr>
          <w:rFonts w:ascii="Arial" w:hAnsi="Arial" w:cs="Arial"/>
          <w:color w:val="000000"/>
          <w:sz w:val="15"/>
          <w:szCs w:val="15"/>
        </w:rPr>
      </w:pPr>
    </w:p>
    <w:p w14:paraId="1BD01E75" w14:textId="77777777" w:rsidR="00A23B3E" w:rsidRPr="0045425D" w:rsidRDefault="00A23B3E" w:rsidP="00D92A41">
      <w:pPr>
        <w:pageBreakBefore/>
        <w:spacing w:before="0"/>
        <w:jc w:val="center"/>
        <w:rPr>
          <w:rFonts w:ascii="Arial" w:hAnsi="Arial" w:cs="Arial"/>
          <w:color w:val="FF0000"/>
          <w:w w:val="0"/>
          <w:sz w:val="15"/>
          <w:szCs w:val="15"/>
        </w:rPr>
      </w:pPr>
      <w:r w:rsidRPr="0045425D">
        <w:rPr>
          <w:b/>
          <w:color w:val="FF0000"/>
          <w:sz w:val="19"/>
          <w:szCs w:val="19"/>
        </w:rPr>
        <w:lastRenderedPageBreak/>
        <w:t>Parte V: Riduzione del numero di candidati qualificati</w:t>
      </w:r>
      <w:r w:rsidRPr="0045425D">
        <w:rPr>
          <w:color w:val="FF0000"/>
          <w:sz w:val="19"/>
          <w:szCs w:val="19"/>
        </w:rPr>
        <w:t xml:space="preserve"> </w:t>
      </w:r>
      <w:r w:rsidRPr="0045425D">
        <w:rPr>
          <w:rFonts w:ascii="Arial" w:hAnsi="Arial" w:cs="Arial"/>
          <w:smallCaps/>
          <w:color w:val="FF0000"/>
          <w:sz w:val="15"/>
          <w:szCs w:val="15"/>
        </w:rPr>
        <w:t>(A</w:t>
      </w:r>
      <w:r w:rsidRPr="0045425D">
        <w:rPr>
          <w:rFonts w:ascii="Arial" w:hAnsi="Arial" w:cs="Arial"/>
          <w:smallCaps/>
          <w:color w:val="FF0000"/>
          <w:sz w:val="16"/>
          <w:szCs w:val="16"/>
        </w:rPr>
        <w:t>rticolo 91 del Codice)</w:t>
      </w:r>
    </w:p>
    <w:p w14:paraId="1A2D26B4" w14:textId="77777777" w:rsidR="00A23B3E" w:rsidRDefault="00A23B3E" w:rsidP="000E1D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513283B5" w14:textId="77777777" w:rsidR="00A23B3E" w:rsidRDefault="00A23B3E" w:rsidP="000E1D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Solo per le procedure ristrette, le procedure competitive con negoziazione, le procedure di dialogo competitivo e i partenariati per l'innovazione:</w:t>
      </w:r>
    </w:p>
    <w:p w14:paraId="19F39910" w14:textId="77777777" w:rsidR="00A23B3E" w:rsidRDefault="00A23B3E">
      <w:pPr>
        <w:rPr>
          <w:rFonts w:ascii="Arial" w:hAnsi="Arial" w:cs="Arial"/>
          <w:b/>
          <w:w w:val="0"/>
          <w:sz w:val="15"/>
          <w:szCs w:val="15"/>
        </w:rPr>
      </w:pPr>
      <w:r>
        <w:rPr>
          <w:rFonts w:ascii="Arial" w:hAnsi="Arial" w:cs="Arial"/>
          <w:b/>
          <w:w w:val="0"/>
          <w:sz w:val="15"/>
          <w:szCs w:val="15"/>
        </w:rPr>
        <w:t>L'operatore economico dichiara: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A23B3E" w14:paraId="62DD357B" w14:textId="77777777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3BA47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Riduzione del numero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4E09DE" w14:textId="77777777" w:rsidR="00A23B3E" w:rsidRDefault="00A23B3E">
            <w:r>
              <w:rPr>
                <w:rFonts w:ascii="Arial" w:hAnsi="Arial" w:cs="Arial"/>
                <w:b/>
                <w:w w:val="0"/>
                <w:sz w:val="15"/>
                <w:szCs w:val="15"/>
              </w:rPr>
              <w:t>Risposta:</w:t>
            </w:r>
          </w:p>
        </w:tc>
      </w:tr>
      <w:tr w:rsidR="00A23B3E" w14:paraId="03B42AE1" w14:textId="77777777" w:rsidTr="006B4D3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9937D" w14:textId="77777777" w:rsidR="00A23B3E" w:rsidRPr="001648F2" w:rsidRDefault="00A23B3E">
            <w:pPr>
              <w:rPr>
                <w:rFonts w:ascii="Arial" w:hAnsi="Arial" w:cs="Arial"/>
                <w:color w:val="F2F2F2"/>
                <w:w w:val="0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w w:val="0"/>
                <w:sz w:val="15"/>
                <w:szCs w:val="15"/>
              </w:rPr>
              <w:t xml:space="preserve">Di </w:t>
            </w:r>
            <w:r w:rsidRPr="001648F2">
              <w:rPr>
                <w:rFonts w:ascii="Arial" w:hAnsi="Arial" w:cs="Arial"/>
                <w:b/>
                <w:color w:val="F2F2F2"/>
                <w:w w:val="0"/>
                <w:sz w:val="15"/>
                <w:szCs w:val="15"/>
              </w:rPr>
              <w:t>soddisfare</w:t>
            </w:r>
            <w:r w:rsidRPr="001648F2">
              <w:rPr>
                <w:rFonts w:ascii="Arial" w:hAnsi="Arial" w:cs="Arial"/>
                <w:color w:val="F2F2F2"/>
                <w:w w:val="0"/>
                <w:sz w:val="15"/>
                <w:szCs w:val="15"/>
              </w:rPr>
              <w:t xml:space="preserve"> i criteri e le regole obiettivi e non discriminatori da applicare per limitare il numero di candidati, come di seguito indicato :</w:t>
            </w:r>
          </w:p>
          <w:p w14:paraId="167BFA27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w w:val="0"/>
                <w:sz w:val="15"/>
                <w:szCs w:val="15"/>
              </w:rPr>
              <w:t xml:space="preserve">Se sono richiesti determinati certificati o altre forme di prove documentali, indicare per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ciascun documento</w:t>
            </w:r>
            <w:r w:rsidRPr="001648F2">
              <w:rPr>
                <w:rFonts w:ascii="Arial" w:hAnsi="Arial" w:cs="Arial"/>
                <w:color w:val="F2F2F2"/>
                <w:w w:val="0"/>
                <w:sz w:val="15"/>
                <w:szCs w:val="15"/>
              </w:rPr>
              <w:t xml:space="preserve"> se l'operatore economico dispone dei documenti richiesti:</w:t>
            </w:r>
          </w:p>
          <w:p w14:paraId="2D38788B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Se alcuni di tali certificati o altre forme di prove documentali sono disponibili elettronicamente 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32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), indicare per </w:t>
            </w:r>
            <w:r w:rsidRPr="001648F2">
              <w:rPr>
                <w:rFonts w:ascii="Arial" w:hAnsi="Arial" w:cs="Arial"/>
                <w:b/>
                <w:color w:val="F2F2F2"/>
                <w:sz w:val="15"/>
                <w:szCs w:val="15"/>
              </w:rPr>
              <w:t>ciascun documento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: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5462F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[…………….]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  <w:t>[ ] Sì [ ] No 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33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)</w:t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br/>
            </w:r>
          </w:p>
          <w:p w14:paraId="3012632D" w14:textId="77777777" w:rsidR="00A23B3E" w:rsidRPr="001648F2" w:rsidRDefault="00A23B3E">
            <w:pPr>
              <w:rPr>
                <w:rFonts w:ascii="Arial" w:hAnsi="Arial" w:cs="Arial"/>
                <w:color w:val="F2F2F2"/>
                <w:sz w:val="15"/>
                <w:szCs w:val="15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 xml:space="preserve">(indirizzo web, autorità o organismo di emanazione, riferimento preciso della documentazione): </w:t>
            </w:r>
          </w:p>
          <w:p w14:paraId="4C73709E" w14:textId="77777777" w:rsidR="00A23B3E" w:rsidRPr="001648F2" w:rsidRDefault="00A23B3E">
            <w:pPr>
              <w:rPr>
                <w:color w:val="F2F2F2"/>
              </w:rPr>
            </w:pP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[………..…][……………][……………](</w:t>
            </w:r>
            <w:r w:rsidRPr="001648F2">
              <w:rPr>
                <w:rStyle w:val="Rimandonotaapidipagina"/>
                <w:rFonts w:ascii="Arial" w:hAnsi="Arial" w:cs="Arial"/>
                <w:color w:val="F2F2F2"/>
                <w:sz w:val="15"/>
                <w:szCs w:val="15"/>
              </w:rPr>
              <w:footnoteReference w:id="34"/>
            </w:r>
            <w:r w:rsidRPr="001648F2">
              <w:rPr>
                <w:rFonts w:ascii="Arial" w:hAnsi="Arial" w:cs="Arial"/>
                <w:color w:val="F2F2F2"/>
                <w:sz w:val="15"/>
                <w:szCs w:val="15"/>
              </w:rPr>
              <w:t>)</w:t>
            </w:r>
          </w:p>
        </w:tc>
      </w:tr>
    </w:tbl>
    <w:p w14:paraId="31DDA62C" w14:textId="77777777" w:rsidR="00A23B3E" w:rsidRDefault="00A23B3E">
      <w:pPr>
        <w:pStyle w:val="ChapterTitle"/>
        <w:jc w:val="both"/>
        <w:rPr>
          <w:rFonts w:ascii="Arial" w:hAnsi="Arial" w:cs="Arial"/>
          <w:sz w:val="15"/>
          <w:szCs w:val="15"/>
        </w:rPr>
      </w:pPr>
    </w:p>
    <w:p w14:paraId="1F3CB4D0" w14:textId="77777777" w:rsidR="00A23B3E" w:rsidRPr="0045425D" w:rsidRDefault="00A23B3E" w:rsidP="00BF74E1">
      <w:pPr>
        <w:pStyle w:val="ChapterTitle"/>
        <w:rPr>
          <w:rFonts w:ascii="Arial" w:hAnsi="Arial" w:cs="Arial"/>
          <w:i/>
          <w:color w:val="FF0000"/>
          <w:sz w:val="15"/>
          <w:szCs w:val="15"/>
        </w:rPr>
      </w:pPr>
      <w:r w:rsidRPr="0045425D">
        <w:rPr>
          <w:color w:val="FF0000"/>
          <w:sz w:val="19"/>
          <w:szCs w:val="19"/>
        </w:rPr>
        <w:t>Parte VI: Dichiarazioni finali</w:t>
      </w:r>
    </w:p>
    <w:p w14:paraId="76F14655" w14:textId="77777777" w:rsidR="00A23B3E" w:rsidRPr="003A443E" w:rsidRDefault="00A23B3E" w:rsidP="003E60D1">
      <w:pPr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3A443E">
        <w:rPr>
          <w:rFonts w:ascii="Arial" w:hAnsi="Arial" w:cs="Arial"/>
          <w:i/>
          <w:color w:val="000000"/>
          <w:sz w:val="15"/>
          <w:szCs w:val="15"/>
        </w:rPr>
        <w:t>, ai sensi dell’articolo 76 del DPR 445/2000.</w:t>
      </w:r>
    </w:p>
    <w:p w14:paraId="2124229E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3A443E">
        <w:rPr>
          <w:rFonts w:ascii="Arial" w:hAnsi="Arial" w:cs="Arial"/>
          <w:i/>
          <w:color w:val="000000"/>
          <w:sz w:val="15"/>
          <w:szCs w:val="15"/>
        </w:rPr>
        <w:t xml:space="preserve">Ferme restando le disposizioni degli articoli  40, 43 e 46 del DPR 445/2000, il sottoscritto/I sottoscritti dichiara/dichiarano </w:t>
      </w:r>
      <w:r w:rsidRPr="000953DC">
        <w:rPr>
          <w:rFonts w:ascii="Arial" w:hAnsi="Arial" w:cs="Arial"/>
          <w:i/>
          <w:sz w:val="15"/>
          <w:szCs w:val="15"/>
        </w:rPr>
        <w:t>formalmente di essere in grado di produrre, su richiesta e senza indugio, i certificati e le altre forme di prove documentali del caso, con le seguenti eccezioni:</w:t>
      </w:r>
    </w:p>
    <w:p w14:paraId="0250C512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 xml:space="preserve">a) se l'amministrazione aggiudicatrice o l'ente aggiudicatore hanno la possibilità di acquisire direttamente la documentazione complementare accedendo a una banca dati nazionale che sia disponibile gratuitamente in un qualunque Stato membro </w:t>
      </w:r>
      <w:r w:rsidRPr="000953DC">
        <w:rPr>
          <w:rFonts w:ascii="Arial" w:hAnsi="Arial" w:cs="Arial"/>
          <w:sz w:val="15"/>
          <w:szCs w:val="15"/>
        </w:rPr>
        <w:t>(</w:t>
      </w:r>
      <w:r w:rsidRPr="000953DC">
        <w:rPr>
          <w:rStyle w:val="Rimandonotaapidipagina"/>
          <w:rFonts w:ascii="Arial" w:hAnsi="Arial" w:cs="Arial"/>
          <w:sz w:val="15"/>
          <w:szCs w:val="15"/>
        </w:rPr>
        <w:footnoteReference w:id="35"/>
      </w:r>
      <w:r w:rsidRPr="000953DC">
        <w:rPr>
          <w:rFonts w:ascii="Arial" w:hAnsi="Arial" w:cs="Arial"/>
          <w:sz w:val="15"/>
          <w:szCs w:val="15"/>
        </w:rPr>
        <w:t>)</w:t>
      </w:r>
      <w:r w:rsidRPr="000953DC">
        <w:rPr>
          <w:rFonts w:ascii="Arial" w:hAnsi="Arial" w:cs="Arial"/>
          <w:i/>
          <w:sz w:val="15"/>
          <w:szCs w:val="15"/>
        </w:rPr>
        <w:t>, oppure</w:t>
      </w:r>
    </w:p>
    <w:p w14:paraId="6FA4E375" w14:textId="77777777" w:rsidR="00A23B3E" w:rsidRPr="000953DC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0953DC">
        <w:rPr>
          <w:rFonts w:ascii="Arial" w:hAnsi="Arial" w:cs="Arial"/>
          <w:i/>
          <w:sz w:val="15"/>
          <w:szCs w:val="15"/>
        </w:rPr>
        <w:t>b) a decorrere al più tardi dal 18 aprile 2018 (</w:t>
      </w:r>
      <w:r w:rsidRPr="000953DC">
        <w:rPr>
          <w:rStyle w:val="Rimandonotaapidipagina"/>
          <w:rFonts w:ascii="Arial" w:hAnsi="Arial" w:cs="Arial"/>
          <w:i/>
          <w:sz w:val="15"/>
          <w:szCs w:val="15"/>
        </w:rPr>
        <w:footnoteReference w:id="36"/>
      </w:r>
      <w:r w:rsidRPr="000953DC">
        <w:rPr>
          <w:rFonts w:ascii="Arial" w:hAnsi="Arial" w:cs="Arial"/>
          <w:i/>
          <w:sz w:val="15"/>
          <w:szCs w:val="15"/>
        </w:rPr>
        <w:t>), l'amministrazione aggiudicatrice o l'ente aggiudicatore sono già in possesso della documentazione in questione</w:t>
      </w:r>
      <w:r w:rsidRPr="000953DC">
        <w:rPr>
          <w:rFonts w:ascii="Arial" w:hAnsi="Arial" w:cs="Arial"/>
          <w:sz w:val="15"/>
          <w:szCs w:val="15"/>
        </w:rPr>
        <w:t>.</w:t>
      </w:r>
    </w:p>
    <w:p w14:paraId="23B6E7E2" w14:textId="77777777" w:rsidR="00A23B3E" w:rsidRDefault="00A23B3E" w:rsidP="003E60D1">
      <w:pPr>
        <w:jc w:val="both"/>
        <w:rPr>
          <w:rFonts w:ascii="Arial" w:hAnsi="Arial" w:cs="Arial"/>
          <w:i/>
          <w:sz w:val="15"/>
          <w:szCs w:val="15"/>
        </w:rPr>
      </w:pPr>
      <w:r w:rsidRPr="006935A8">
        <w:rPr>
          <w:rFonts w:ascii="Arial" w:hAnsi="Arial" w:cs="Arial"/>
          <w:i/>
          <w:sz w:val="15"/>
          <w:szCs w:val="15"/>
        </w:rPr>
        <w:t xml:space="preserve">Il sottoscritto/I sottoscritti autorizza/autorizzano formalmente </w:t>
      </w:r>
      <w:r w:rsidR="007E3A06">
        <w:rPr>
          <w:rFonts w:ascii="Arial" w:hAnsi="Arial" w:cs="Arial"/>
          <w:i/>
          <w:sz w:val="15"/>
          <w:szCs w:val="15"/>
        </w:rPr>
        <w:t xml:space="preserve">la </w:t>
      </w:r>
      <w:r w:rsidR="007E3A06" w:rsidRPr="00B41C7D">
        <w:rPr>
          <w:rFonts w:ascii="Arial" w:hAnsi="Arial" w:cs="Arial"/>
          <w:i/>
          <w:sz w:val="15"/>
          <w:szCs w:val="15"/>
          <w:lang w:bidi="it-IT"/>
        </w:rPr>
        <w:t xml:space="preserve">SOCIETA’ CANAVESANA SERVIZI </w:t>
      </w:r>
      <w:r w:rsidR="007E3A06" w:rsidRPr="006935A8">
        <w:rPr>
          <w:rFonts w:ascii="Arial" w:hAnsi="Arial" w:cs="Arial"/>
          <w:i/>
          <w:sz w:val="15"/>
          <w:szCs w:val="15"/>
        </w:rPr>
        <w:t>S.p.A.</w:t>
      </w:r>
      <w:r w:rsidR="007E3A06">
        <w:rPr>
          <w:rFonts w:ascii="Arial" w:hAnsi="Arial" w:cs="Arial"/>
          <w:i/>
          <w:sz w:val="15"/>
          <w:szCs w:val="15"/>
        </w:rPr>
        <w:t xml:space="preserve"> </w:t>
      </w:r>
      <w:r w:rsidRPr="006935A8">
        <w:rPr>
          <w:rFonts w:ascii="Arial" w:hAnsi="Arial" w:cs="Arial"/>
          <w:i/>
          <w:sz w:val="15"/>
          <w:szCs w:val="15"/>
        </w:rPr>
        <w:t>ad accedere ai documenti complementari alle informazioni, di cui all</w:t>
      </w:r>
      <w:r w:rsidR="006302C9" w:rsidRPr="006935A8">
        <w:rPr>
          <w:rFonts w:ascii="Arial" w:hAnsi="Arial" w:cs="Arial"/>
          <w:i/>
          <w:sz w:val="15"/>
          <w:szCs w:val="15"/>
        </w:rPr>
        <w:t>e</w:t>
      </w:r>
      <w:r w:rsidRPr="006935A8">
        <w:rPr>
          <w:rFonts w:ascii="Arial" w:hAnsi="Arial" w:cs="Arial"/>
          <w:i/>
          <w:sz w:val="15"/>
          <w:szCs w:val="15"/>
        </w:rPr>
        <w:t xml:space="preserve"> </w:t>
      </w:r>
      <w:r w:rsidR="006302C9" w:rsidRPr="006935A8">
        <w:rPr>
          <w:rFonts w:ascii="Arial" w:hAnsi="Arial" w:cs="Arial"/>
          <w:i/>
          <w:sz w:val="15"/>
          <w:szCs w:val="15"/>
        </w:rPr>
        <w:t>Parti II, III e IV</w:t>
      </w:r>
      <w:r w:rsidRPr="006935A8">
        <w:rPr>
          <w:rFonts w:ascii="Arial" w:hAnsi="Arial" w:cs="Arial"/>
          <w:i/>
          <w:sz w:val="15"/>
          <w:szCs w:val="15"/>
        </w:rPr>
        <w:t xml:space="preserve"> del presente documento di gara unico europeo, ai fini della </w:t>
      </w:r>
      <w:r w:rsidR="006302C9" w:rsidRPr="006935A8">
        <w:rPr>
          <w:rFonts w:ascii="Arial" w:hAnsi="Arial" w:cs="Arial"/>
          <w:i/>
          <w:sz w:val="15"/>
          <w:szCs w:val="15"/>
        </w:rPr>
        <w:t>procedura aperta di cui alla Parte I.</w:t>
      </w:r>
    </w:p>
    <w:p w14:paraId="3AEA948E" w14:textId="77777777" w:rsidR="00A23B3E" w:rsidRDefault="00A23B3E">
      <w:pPr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 xml:space="preserve"> </w:t>
      </w:r>
    </w:p>
    <w:p w14:paraId="5451E20D" w14:textId="77777777" w:rsidR="00A23B3E" w:rsidRPr="00BF74E1" w:rsidRDefault="00A23B3E">
      <w:pPr>
        <w:rPr>
          <w:rFonts w:ascii="Arial" w:hAnsi="Arial" w:cs="Arial"/>
          <w:i/>
          <w:sz w:val="14"/>
          <w:szCs w:val="14"/>
        </w:rPr>
      </w:pPr>
    </w:p>
    <w:p w14:paraId="6459FE16" w14:textId="77777777" w:rsidR="00A23B3E" w:rsidRPr="00BF74E1" w:rsidRDefault="00A23B3E">
      <w:pPr>
        <w:rPr>
          <w:rFonts w:ascii="Arial" w:hAnsi="Arial" w:cs="Arial"/>
          <w:sz w:val="14"/>
          <w:szCs w:val="14"/>
        </w:rPr>
      </w:pPr>
      <w:r w:rsidRPr="00BF74E1">
        <w:rPr>
          <w:rFonts w:ascii="Arial" w:hAnsi="Arial" w:cs="Arial"/>
          <w:sz w:val="14"/>
          <w:szCs w:val="14"/>
        </w:rPr>
        <w:t>Data, luogo e, firma/firme</w:t>
      </w:r>
      <w:r w:rsidR="00071EFC">
        <w:rPr>
          <w:rFonts w:ascii="Arial" w:hAnsi="Arial" w:cs="Arial"/>
          <w:sz w:val="14"/>
          <w:szCs w:val="14"/>
        </w:rPr>
        <w:t xml:space="preserve"> digitali</w:t>
      </w:r>
      <w:r w:rsidRPr="00BF74E1">
        <w:rPr>
          <w:rFonts w:ascii="Arial" w:hAnsi="Arial" w:cs="Arial"/>
          <w:sz w:val="14"/>
          <w:szCs w:val="14"/>
        </w:rPr>
        <w:t>: [……………….……]</w:t>
      </w:r>
    </w:p>
    <w:p w14:paraId="6B758B60" w14:textId="77777777" w:rsidR="00A23B3E" w:rsidRDefault="00A23B3E">
      <w:pPr>
        <w:pStyle w:val="Titrearticle"/>
        <w:jc w:val="both"/>
        <w:rPr>
          <w:rFonts w:ascii="Arial" w:hAnsi="Arial" w:cs="Arial"/>
          <w:sz w:val="15"/>
          <w:szCs w:val="15"/>
        </w:rPr>
      </w:pPr>
    </w:p>
    <w:p w14:paraId="1770C59B" w14:textId="77777777" w:rsidR="000A7B33" w:rsidRDefault="000A7B33">
      <w:bookmarkStart w:id="4" w:name="_DV_C939"/>
      <w:bookmarkEnd w:id="4"/>
    </w:p>
    <w:sectPr w:rsidR="000A7B33" w:rsidSect="005309A4">
      <w:footerReference w:type="default" r:id="rId18"/>
      <w:pgSz w:w="12240" w:h="15840"/>
      <w:pgMar w:top="1440" w:right="1325" w:bottom="1440" w:left="1800" w:header="720" w:footer="720" w:gutter="0"/>
      <w:cols w:space="720"/>
      <w:rtlGutter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C3D2" w14:textId="77777777" w:rsidR="00AD09BC" w:rsidRDefault="00AD09BC">
      <w:pPr>
        <w:spacing w:before="0" w:after="0"/>
      </w:pPr>
      <w:r>
        <w:separator/>
      </w:r>
    </w:p>
  </w:endnote>
  <w:endnote w:type="continuationSeparator" w:id="0">
    <w:p w14:paraId="5B8FF037" w14:textId="77777777" w:rsidR="00AD09BC" w:rsidRDefault="00AD09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3C92" w14:textId="77777777" w:rsidR="00D509A5" w:rsidRPr="00D509A5" w:rsidRDefault="00D509A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6B1D57">
      <w:rPr>
        <w:rFonts w:ascii="Calibri" w:hAnsi="Calibri"/>
        <w:noProof/>
        <w:sz w:val="20"/>
        <w:szCs w:val="20"/>
      </w:rPr>
      <w:t>16</w:t>
    </w:r>
    <w:r w:rsidRPr="00D509A5">
      <w:rPr>
        <w:rFonts w:ascii="Calibri" w:hAnsi="Calibri"/>
        <w:sz w:val="20"/>
        <w:szCs w:val="20"/>
      </w:rPr>
      <w:fldChar w:fldCharType="end"/>
    </w:r>
  </w:p>
  <w:p w14:paraId="17244F36" w14:textId="77777777" w:rsidR="006F3D34" w:rsidRDefault="006F3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CA63E" w14:textId="77777777" w:rsidR="00AD09BC" w:rsidRDefault="00AD09BC">
      <w:pPr>
        <w:spacing w:before="0" w:after="0"/>
      </w:pPr>
      <w:r>
        <w:separator/>
      </w:r>
    </w:p>
  </w:footnote>
  <w:footnote w:type="continuationSeparator" w:id="0">
    <w:p w14:paraId="4A202743" w14:textId="77777777" w:rsidR="00AD09BC" w:rsidRDefault="00AD09BC">
      <w:pPr>
        <w:spacing w:before="0" w:after="0"/>
      </w:pPr>
      <w:r>
        <w:continuationSeparator/>
      </w:r>
    </w:p>
  </w:footnote>
  <w:footnote w:id="1">
    <w:p w14:paraId="7839DF56" w14:textId="77777777" w:rsidR="001442B5" w:rsidRDefault="006F3D34" w:rsidP="005309A4">
      <w:pPr>
        <w:spacing w:before="0" w:after="0"/>
        <w:ind w:left="284" w:hanging="284"/>
        <w:jc w:val="both"/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5F39E04C" w14:textId="77777777" w:rsidR="001442B5" w:rsidRDefault="006F3D34" w:rsidP="005309A4">
      <w:pPr>
        <w:tabs>
          <w:tab w:val="left" w:pos="284"/>
        </w:tabs>
        <w:spacing w:before="0" w:after="0"/>
        <w:jc w:val="both"/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4A5EBFC4" w14:textId="77777777" w:rsidR="001442B5" w:rsidRDefault="006F3D34" w:rsidP="005309A4">
      <w:pPr>
        <w:tabs>
          <w:tab w:val="left" w:pos="284"/>
        </w:tabs>
        <w:spacing w:before="0" w:after="0"/>
        <w:jc w:val="both"/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  <w:footnote w:id="4">
    <w:p w14:paraId="2FEF9B38" w14:textId="77777777" w:rsidR="001442B5" w:rsidRDefault="006F3D34" w:rsidP="001F35A9">
      <w:pPr>
        <w:tabs>
          <w:tab w:val="left" w:pos="284"/>
        </w:tabs>
        <w:spacing w:before="0" w:after="0"/>
        <w:jc w:val="both"/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Ripetere le informazioni per ogni persona di contatto tante volte quanto necessario.</w:t>
      </w:r>
    </w:p>
  </w:footnote>
  <w:footnote w:id="5">
    <w:p w14:paraId="16228518" w14:textId="77777777" w:rsidR="006F3D34" w:rsidRPr="001F35A9" w:rsidRDefault="006F3D34" w:rsidP="005309A4">
      <w:pPr>
        <w:tabs>
          <w:tab w:val="left" w:pos="284"/>
        </w:tabs>
        <w:spacing w:before="0" w:after="0"/>
        <w:ind w:left="284" w:hanging="284"/>
        <w:jc w:val="both"/>
        <w:rPr>
          <w:rStyle w:val="DeltaViewInsertion"/>
          <w:rFonts w:ascii="Arial" w:hAnsi="Arial" w:cs="Arial"/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</w:t>
      </w:r>
      <w:r w:rsidRPr="001F35A9">
        <w:rPr>
          <w:rFonts w:ascii="Arial" w:hAnsi="Arial" w:cs="Arial"/>
          <w:b/>
          <w:i/>
          <w:sz w:val="12"/>
          <w:szCs w:val="12"/>
        </w:rPr>
        <w:t xml:space="preserve">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14:paraId="4558A3B7" w14:textId="77777777" w:rsidR="006F3D34" w:rsidRPr="001F35A9" w:rsidRDefault="006F3D34" w:rsidP="005309A4">
      <w:pPr>
        <w:pStyle w:val="Testonotaapidipagina"/>
        <w:spacing w:before="0" w:after="0"/>
        <w:ind w:left="284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Microimprese: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10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oppure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2 milioni di EUR.</w:t>
      </w:r>
    </w:p>
    <w:p w14:paraId="748D6D95" w14:textId="77777777" w:rsidR="006F3D34" w:rsidRPr="001F35A9" w:rsidRDefault="006F3D34" w:rsidP="005309A4">
      <w:pPr>
        <w:pStyle w:val="Testonotaapidipagina"/>
        <w:spacing w:before="0" w:after="0"/>
        <w:ind w:left="284"/>
        <w:jc w:val="both"/>
        <w:rPr>
          <w:rStyle w:val="DeltaViewInsertion"/>
          <w:rFonts w:ascii="Arial" w:hAnsi="Arial" w:cs="Arial"/>
          <w:i w:val="0"/>
          <w:sz w:val="12"/>
          <w:szCs w:val="12"/>
        </w:rPr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Piccole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occupano meno di 50 persone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e realizzano un fatturato annuo o un totale di bilancio annuo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superiori a 10 milioni di EUR.</w:t>
      </w:r>
    </w:p>
    <w:p w14:paraId="70B1DF9E" w14:textId="77777777" w:rsidR="001442B5" w:rsidRDefault="006F3D34" w:rsidP="005309A4">
      <w:pPr>
        <w:pStyle w:val="Testonotaapidipagina"/>
        <w:spacing w:before="0" w:after="0"/>
        <w:ind w:left="284"/>
        <w:jc w:val="both"/>
      </w:pP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Medie imprese: </w:t>
      </w:r>
      <w:r w:rsidRPr="001F35A9">
        <w:rPr>
          <w:rStyle w:val="DeltaViewInsertion"/>
          <w:rFonts w:ascii="Arial" w:hAnsi="Arial" w:cs="Arial"/>
          <w:b w:val="0"/>
          <w:i w:val="0"/>
          <w:sz w:val="12"/>
          <w:szCs w:val="12"/>
        </w:rPr>
        <w:t>imprese che</w:t>
      </w:r>
      <w:r w:rsidRPr="001F35A9">
        <w:rPr>
          <w:rStyle w:val="DeltaViewInsertion"/>
          <w:rFonts w:ascii="Arial" w:hAnsi="Arial" w:cs="Arial"/>
          <w:i w:val="0"/>
          <w:sz w:val="12"/>
          <w:szCs w:val="12"/>
        </w:rPr>
        <w:t xml:space="preserve"> non appartengono alla categoria delle microimprese né a quella delle piccole imprese</w:t>
      </w:r>
      <w:r w:rsidRPr="001F35A9">
        <w:rPr>
          <w:rFonts w:ascii="Arial" w:hAnsi="Arial" w:cs="Arial"/>
          <w:i/>
          <w:sz w:val="12"/>
          <w:szCs w:val="12"/>
        </w:rPr>
        <w:t xml:space="preserve">, che </w:t>
      </w:r>
      <w:r w:rsidRPr="001F35A9">
        <w:rPr>
          <w:rFonts w:ascii="Arial" w:hAnsi="Arial" w:cs="Arial"/>
          <w:b/>
          <w:sz w:val="12"/>
          <w:szCs w:val="12"/>
        </w:rPr>
        <w:t>occupano meno di 250 persone</w:t>
      </w:r>
      <w:r w:rsidRPr="001F35A9">
        <w:rPr>
          <w:rFonts w:ascii="Arial" w:hAnsi="Arial" w:cs="Arial"/>
          <w:sz w:val="12"/>
          <w:szCs w:val="12"/>
        </w:rPr>
        <w:t xml:space="preserve"> e il cui </w:t>
      </w:r>
      <w:r w:rsidRPr="001F35A9">
        <w:rPr>
          <w:rFonts w:ascii="Arial" w:hAnsi="Arial" w:cs="Arial"/>
          <w:b/>
          <w:sz w:val="12"/>
          <w:szCs w:val="12"/>
        </w:rPr>
        <w:t>fatturato annuo non supera i 50 milioni di EUR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sz w:val="12"/>
          <w:szCs w:val="12"/>
        </w:rPr>
        <w:t xml:space="preserve">e/o </w:t>
      </w:r>
      <w:r w:rsidRPr="001F35A9">
        <w:rPr>
          <w:rFonts w:ascii="Arial" w:hAnsi="Arial" w:cs="Arial"/>
          <w:sz w:val="12"/>
          <w:szCs w:val="12"/>
        </w:rPr>
        <w:t xml:space="preserve">il cui </w:t>
      </w:r>
      <w:r w:rsidRPr="001F35A9">
        <w:rPr>
          <w:rFonts w:ascii="Arial" w:hAnsi="Arial" w:cs="Arial"/>
          <w:b/>
          <w:sz w:val="12"/>
          <w:szCs w:val="12"/>
        </w:rPr>
        <w:t>totale di bilancio annuo non supera i 43 milioni di EUR</w:t>
      </w:r>
      <w:r w:rsidRPr="001F35A9">
        <w:rPr>
          <w:rFonts w:ascii="Arial" w:hAnsi="Arial" w:cs="Arial"/>
          <w:sz w:val="12"/>
          <w:szCs w:val="12"/>
        </w:rPr>
        <w:t>.</w:t>
      </w:r>
    </w:p>
  </w:footnote>
  <w:footnote w:id="6">
    <w:p w14:paraId="36839954" w14:textId="77777777" w:rsidR="001442B5" w:rsidRDefault="006F3D34" w:rsidP="003E60D1">
      <w:pPr>
        <w:tabs>
          <w:tab w:val="left" w:pos="284"/>
        </w:tabs>
        <w:spacing w:before="0" w:after="0"/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 xml:space="preserve">) </w:t>
      </w:r>
      <w:r>
        <w:rPr>
          <w:sz w:val="12"/>
          <w:szCs w:val="12"/>
          <w:vertAlign w:val="superscript"/>
        </w:rPr>
        <w:tab/>
      </w:r>
      <w:r w:rsidRPr="001F35A9">
        <w:rPr>
          <w:rFonts w:ascii="Arial" w:hAnsi="Arial" w:cs="Arial"/>
          <w:sz w:val="12"/>
          <w:szCs w:val="12"/>
        </w:rPr>
        <w:t>Specificamente</w:t>
      </w:r>
      <w:r w:rsidRPr="001F35A9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Pr="001F35A9">
        <w:rPr>
          <w:rFonts w:ascii="Arial" w:hAnsi="Arial" w:cs="Arial"/>
          <w:b/>
          <w:color w:val="000000"/>
          <w:sz w:val="12"/>
          <w:szCs w:val="12"/>
        </w:rPr>
        <w:t>nell’ambito di un raggruppamento, consorzio, joint-venture o altro</w:t>
      </w:r>
    </w:p>
  </w:footnote>
  <w:footnote w:id="7">
    <w:p w14:paraId="719DFEE8" w14:textId="77777777" w:rsidR="001442B5" w:rsidRDefault="006F3D34" w:rsidP="005309A4">
      <w:pPr>
        <w:spacing w:before="0" w:after="0"/>
        <w:ind w:left="284" w:right="-574" w:hanging="28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8">
    <w:p w14:paraId="554910DA" w14:textId="77777777" w:rsidR="001442B5" w:rsidRDefault="006F3D34" w:rsidP="005309A4">
      <w:pPr>
        <w:spacing w:before="0" w:after="0"/>
        <w:ind w:left="284" w:right="-574" w:hanging="28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la corruzione così come definita nel diritto nazionale dell'amministrazione aggiudicatrice (o ente aggiudicatore) o dell'operatore economico.</w:t>
      </w:r>
    </w:p>
  </w:footnote>
  <w:footnote w:id="9">
    <w:p w14:paraId="6F185DB9" w14:textId="77777777" w:rsidR="001442B5" w:rsidRDefault="006F3D34" w:rsidP="005309A4">
      <w:pPr>
        <w:spacing w:before="0" w:after="0"/>
        <w:ind w:left="284" w:right="-574" w:hanging="28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10">
    <w:p w14:paraId="14D07CF1" w14:textId="77777777" w:rsidR="001442B5" w:rsidRDefault="006F3D34" w:rsidP="005309A4">
      <w:pPr>
        <w:spacing w:before="0" w:after="0"/>
        <w:ind w:left="284" w:right="-574" w:hanging="28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agli articoli 1 e 3 della decisione quadro del Consiglio, del 13 giugno 2002, sulla lotta contro il terrorismo (GU L 164 del 22.6.2002, pag. 3). Questo </w:t>
      </w:r>
      <w:proofErr w:type="spellStart"/>
      <w:r w:rsidRPr="003E60D1">
        <w:rPr>
          <w:rFonts w:ascii="Arial" w:hAnsi="Arial" w:cs="Arial"/>
          <w:color w:val="000000"/>
          <w:sz w:val="12"/>
          <w:szCs w:val="12"/>
        </w:rPr>
        <w:t>motivo</w:t>
      </w:r>
      <w:proofErr w:type="spellEnd"/>
      <w:r w:rsidRPr="003E60D1">
        <w:rPr>
          <w:rFonts w:ascii="Arial" w:hAnsi="Arial" w:cs="Arial"/>
          <w:color w:val="000000"/>
          <w:sz w:val="12"/>
          <w:szCs w:val="12"/>
        </w:rPr>
        <w:t xml:space="preserve"> di esclusione comprende anche l'istigazione, il concorso, il tentativo di commettere uno di tali reati, come indicato all'articolo 4 di detta decisione quadro.</w:t>
      </w:r>
    </w:p>
  </w:footnote>
  <w:footnote w:id="11">
    <w:p w14:paraId="1D55F169" w14:textId="77777777" w:rsidR="001442B5" w:rsidRDefault="006F3D34" w:rsidP="005309A4">
      <w:pPr>
        <w:tabs>
          <w:tab w:val="left" w:pos="284"/>
        </w:tabs>
        <w:spacing w:before="0" w:after="0"/>
        <w:ind w:left="284" w:right="-574" w:hanging="28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12">
    <w:p w14:paraId="051B040B" w14:textId="77777777" w:rsidR="001442B5" w:rsidRDefault="006F3D34" w:rsidP="005309A4">
      <w:pPr>
        <w:spacing w:before="0" w:after="0"/>
        <w:ind w:left="284" w:right="-574" w:hanging="28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13">
    <w:p w14:paraId="7876C4A1" w14:textId="77777777" w:rsidR="001442B5" w:rsidRDefault="006F3D34" w:rsidP="005309A4">
      <w:pPr>
        <w:spacing w:before="0" w:after="0"/>
        <w:ind w:left="284" w:right="-574" w:hanging="28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4">
    <w:p w14:paraId="7F623BE3" w14:textId="77777777" w:rsidR="001442B5" w:rsidRDefault="006F3D34" w:rsidP="005309A4">
      <w:pPr>
        <w:tabs>
          <w:tab w:val="left" w:pos="284"/>
        </w:tabs>
        <w:spacing w:before="0" w:after="0"/>
        <w:ind w:right="-574"/>
        <w:jc w:val="both"/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5">
    <w:p w14:paraId="76A066C7" w14:textId="77777777" w:rsidR="001442B5" w:rsidRDefault="006F3D34" w:rsidP="003E60D1">
      <w:pPr>
        <w:tabs>
          <w:tab w:val="left" w:pos="284"/>
        </w:tabs>
      </w:pP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color w:val="000000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6">
    <w:p w14:paraId="0293CF1E" w14:textId="77777777" w:rsidR="001442B5" w:rsidRDefault="006F3D34" w:rsidP="003E60D1">
      <w:pPr>
        <w:spacing w:before="0" w:after="0"/>
        <w:ind w:left="28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7">
    <w:p w14:paraId="7B7D57E2" w14:textId="77777777" w:rsidR="001442B5" w:rsidRDefault="006F3D34" w:rsidP="003E60D1">
      <w:pPr>
        <w:tabs>
          <w:tab w:val="left" w:pos="284"/>
        </w:tabs>
        <w:spacing w:before="0" w:after="0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18">
    <w:p w14:paraId="12A17CD5" w14:textId="77777777" w:rsidR="001442B5" w:rsidRDefault="006F3D34" w:rsidP="003E60D1">
      <w:pPr>
        <w:tabs>
          <w:tab w:val="left" w:pos="284"/>
        </w:tabs>
        <w:spacing w:before="0" w:after="0"/>
        <w:ind w:left="28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Così come stabiliti ai fini del presente appalto dalla normativa nazionale, dall'avviso o bando pertinente o dai documenti di gara ovvero dall'articolo 18, paragrafo 2, della direttiva 2014/24/UE.</w:t>
      </w:r>
    </w:p>
  </w:footnote>
  <w:footnote w:id="19">
    <w:p w14:paraId="583EA802" w14:textId="77777777" w:rsidR="001442B5" w:rsidRDefault="006F3D34" w:rsidP="003E60D1">
      <w:pPr>
        <w:spacing w:before="0" w:after="0"/>
        <w:ind w:left="28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20">
    <w:p w14:paraId="76C02A24" w14:textId="77777777" w:rsidR="001442B5" w:rsidRDefault="006F3D34" w:rsidP="003E60D1">
      <w:pPr>
        <w:tabs>
          <w:tab w:val="left" w:pos="284"/>
        </w:tabs>
        <w:spacing w:before="0" w:after="0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b/>
          <w:sz w:val="12"/>
          <w:szCs w:val="12"/>
        </w:rPr>
        <w:t>Come indicato nel diritto nazionale, nell'avviso o bando pertinente o nei documenti di gara.</w:t>
      </w:r>
    </w:p>
  </w:footnote>
  <w:footnote w:id="21">
    <w:p w14:paraId="451DA9FA" w14:textId="77777777" w:rsidR="001442B5" w:rsidRDefault="006F3D34" w:rsidP="003E60D1">
      <w:r>
        <w:rPr>
          <w:sz w:val="14"/>
          <w:szCs w:val="14"/>
        </w:rPr>
        <w:t>(</w:t>
      </w:r>
      <w:r w:rsidRPr="00BF74E1">
        <w:rPr>
          <w:rStyle w:val="Caratterenotaapidipagina"/>
          <w:rFonts w:ascii="Arial" w:hAnsi="Arial"/>
          <w:sz w:val="14"/>
          <w:szCs w:val="14"/>
        </w:rPr>
        <w:footnoteRef/>
      </w:r>
      <w:r>
        <w:rPr>
          <w:sz w:val="14"/>
          <w:szCs w:val="14"/>
        </w:rPr>
        <w:t xml:space="preserve">) </w:t>
      </w:r>
      <w:r w:rsidRPr="00BF74E1">
        <w:rPr>
          <w:rFonts w:ascii="Arial" w:hAnsi="Arial" w:cs="Arial"/>
          <w:sz w:val="14"/>
          <w:szCs w:val="14"/>
        </w:rPr>
        <w:t>Ripetere tante volte quanto necessario.</w:t>
      </w:r>
    </w:p>
  </w:footnote>
  <w:footnote w:id="22">
    <w:p w14:paraId="1E0EC240" w14:textId="77777777" w:rsidR="001442B5" w:rsidRDefault="006F3D34" w:rsidP="00F351F0">
      <w:pPr>
        <w:ind w:left="284" w:hanging="284"/>
      </w:pPr>
      <w:r w:rsidRPr="00F351F0">
        <w:rPr>
          <w:sz w:val="12"/>
          <w:szCs w:val="12"/>
          <w:vertAlign w:val="superscript"/>
        </w:rPr>
        <w:t>(</w:t>
      </w:r>
      <w:r w:rsidRPr="00F351F0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F351F0">
        <w:rPr>
          <w:sz w:val="12"/>
          <w:szCs w:val="12"/>
          <w:vertAlign w:val="superscript"/>
        </w:rPr>
        <w:t xml:space="preserve">) </w:t>
      </w:r>
      <w:r w:rsidRPr="00F351F0">
        <w:rPr>
          <w:sz w:val="12"/>
          <w:szCs w:val="12"/>
        </w:rPr>
        <w:t xml:space="preserve"> </w:t>
      </w:r>
      <w:r w:rsidRPr="00F351F0">
        <w:rPr>
          <w:sz w:val="12"/>
          <w:szCs w:val="12"/>
        </w:rPr>
        <w:tab/>
      </w:r>
      <w:r w:rsidRPr="00F351F0"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 w:rsidRPr="00F351F0"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23">
    <w:p w14:paraId="373ED057" w14:textId="77777777" w:rsidR="001442B5" w:rsidRDefault="006F3D34" w:rsidP="003E60D1">
      <w:pPr>
        <w:tabs>
          <w:tab w:val="left" w:pos="284"/>
        </w:tabs>
        <w:spacing w:before="0" w:after="0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Solo se consentito dall'avviso o bando pertinente o dai documenti di gara.</w:t>
      </w:r>
    </w:p>
  </w:footnote>
  <w:footnote w:id="24">
    <w:p w14:paraId="7FCB7131" w14:textId="77777777" w:rsidR="001442B5" w:rsidRDefault="006F3D34" w:rsidP="003E60D1">
      <w:pPr>
        <w:tabs>
          <w:tab w:val="left" w:pos="284"/>
        </w:tabs>
        <w:spacing w:before="0" w:after="0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Solo se consentito dall'avviso o bando pertinente o dai documenti di gara.</w:t>
      </w:r>
    </w:p>
  </w:footnote>
  <w:footnote w:id="25">
    <w:p w14:paraId="3AC271F7" w14:textId="77777777" w:rsidR="001442B5" w:rsidRDefault="006F3D34" w:rsidP="003E60D1">
      <w:pPr>
        <w:tabs>
          <w:tab w:val="left" w:pos="284"/>
        </w:tabs>
        <w:spacing w:before="0" w:after="0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Ad esempio, rapporto tra attività e passività.</w:t>
      </w:r>
    </w:p>
  </w:footnote>
  <w:footnote w:id="26">
    <w:p w14:paraId="509AF2A9" w14:textId="77777777" w:rsidR="001442B5" w:rsidRDefault="006F3D34" w:rsidP="003E60D1">
      <w:pPr>
        <w:tabs>
          <w:tab w:val="left" w:pos="284"/>
        </w:tabs>
        <w:spacing w:before="0" w:after="0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Ad esempio, rapporto tra attività e passività.</w:t>
      </w:r>
    </w:p>
  </w:footnote>
  <w:footnote w:id="27">
    <w:p w14:paraId="635C26BE" w14:textId="77777777" w:rsidR="001442B5" w:rsidRDefault="006F3D34" w:rsidP="003E60D1">
      <w:pPr>
        <w:tabs>
          <w:tab w:val="left" w:pos="284"/>
        </w:tabs>
        <w:spacing w:before="0" w:after="0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8">
    <w:p w14:paraId="61472FB2" w14:textId="77777777" w:rsidR="001442B5" w:rsidRDefault="006F3D34" w:rsidP="003E60D1">
      <w:pPr>
        <w:spacing w:before="0" w:after="0"/>
        <w:ind w:right="-574"/>
        <w:jc w:val="both"/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Le amministrazioni aggiudicatrici possono </w:t>
      </w:r>
      <w:r w:rsidRPr="003E60D1">
        <w:rPr>
          <w:rFonts w:ascii="Arial" w:hAnsi="Arial" w:cs="Arial"/>
          <w:b/>
          <w:sz w:val="12"/>
          <w:szCs w:val="12"/>
        </w:rPr>
        <w:t>richiedere</w:t>
      </w:r>
      <w:r w:rsidRPr="003E60D1">
        <w:rPr>
          <w:rFonts w:ascii="Arial" w:hAnsi="Arial" w:cs="Arial"/>
          <w:sz w:val="12"/>
          <w:szCs w:val="12"/>
        </w:rPr>
        <w:t xml:space="preserve"> fino a cinque anni e </w:t>
      </w:r>
      <w:r w:rsidRPr="003E60D1">
        <w:rPr>
          <w:rFonts w:ascii="Arial" w:hAnsi="Arial" w:cs="Arial"/>
          <w:b/>
          <w:sz w:val="12"/>
          <w:szCs w:val="12"/>
        </w:rPr>
        <w:t>ammettere</w:t>
      </w:r>
      <w:r w:rsidRPr="003E60D1">
        <w:rPr>
          <w:rFonts w:ascii="Arial" w:hAnsi="Arial" w:cs="Arial"/>
          <w:sz w:val="12"/>
          <w:szCs w:val="12"/>
        </w:rPr>
        <w:t xml:space="preserve"> un'esperienza che risale a </w:t>
      </w:r>
      <w:r w:rsidRPr="003E60D1">
        <w:rPr>
          <w:rFonts w:ascii="Arial" w:hAnsi="Arial" w:cs="Arial"/>
          <w:b/>
          <w:sz w:val="12"/>
          <w:szCs w:val="12"/>
        </w:rPr>
        <w:t>più</w:t>
      </w:r>
      <w:r w:rsidRPr="003E60D1">
        <w:rPr>
          <w:rFonts w:ascii="Arial" w:hAnsi="Arial" w:cs="Arial"/>
          <w:sz w:val="12"/>
          <w:szCs w:val="12"/>
        </w:rPr>
        <w:t xml:space="preserve"> di cinque anni prima.</w:t>
      </w:r>
    </w:p>
  </w:footnote>
  <w:footnote w:id="29">
    <w:p w14:paraId="5A4969BE" w14:textId="77777777" w:rsidR="001442B5" w:rsidRDefault="006F3D34" w:rsidP="003E60D1">
      <w:pPr>
        <w:spacing w:before="0" w:after="0"/>
        <w:ind w:right="-574"/>
        <w:jc w:val="both"/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>Per i tecnici o gli organismi tecnici che non fanno parte integrante dell'operatore economico, ma sulle cui capacità l'operatore economico fa affidamento come previsto alla parte II, sezione C, devono essere compilati DGUE distinti.</w:t>
      </w:r>
    </w:p>
  </w:footnote>
  <w:footnote w:id="30">
    <w:p w14:paraId="4D6A9011" w14:textId="77777777" w:rsidR="001442B5" w:rsidRDefault="006F3D34" w:rsidP="003E60D1">
      <w:pPr>
        <w:spacing w:before="0" w:after="0"/>
        <w:jc w:val="both"/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>La verifica è eseguita dall'amministrazione aggiudicatrice o, se essa acconsente, per suo conto da un organismo ufficiale competente del paese in cui è stabilito il fornitore o il prestatore dei servizi.</w:t>
      </w:r>
    </w:p>
  </w:footnote>
  <w:footnote w:id="31">
    <w:p w14:paraId="0C25B831" w14:textId="77777777" w:rsidR="001442B5" w:rsidRDefault="006F3D34" w:rsidP="002E43BE">
      <w:pPr>
        <w:ind w:left="284" w:right="-574" w:hanging="284"/>
        <w:jc w:val="both"/>
      </w:pPr>
      <w:r w:rsidRPr="002E43BE">
        <w:rPr>
          <w:sz w:val="12"/>
          <w:szCs w:val="12"/>
          <w:vertAlign w:val="superscript"/>
        </w:rPr>
        <w:t>(</w:t>
      </w:r>
      <w:r w:rsidRPr="002E43BE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2E43BE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Si noti che se l'operatore economico </w:t>
      </w:r>
      <w:r w:rsidRPr="003E60D1">
        <w:rPr>
          <w:rFonts w:ascii="Arial" w:hAnsi="Arial" w:cs="Arial"/>
          <w:b/>
          <w:sz w:val="12"/>
          <w:szCs w:val="12"/>
          <w:u w:val="single"/>
        </w:rPr>
        <w:t>ha</w:t>
      </w:r>
      <w:r w:rsidRPr="003E60D1">
        <w:rPr>
          <w:rFonts w:ascii="Arial" w:hAnsi="Arial" w:cs="Arial"/>
          <w:sz w:val="12"/>
          <w:szCs w:val="12"/>
        </w:rPr>
        <w:t xml:space="preserve"> deciso di subappaltare una quota dell'appalto </w:t>
      </w:r>
      <w:r w:rsidRPr="003E60D1">
        <w:rPr>
          <w:rFonts w:ascii="Arial" w:hAnsi="Arial" w:cs="Arial"/>
          <w:b/>
          <w:sz w:val="12"/>
          <w:szCs w:val="12"/>
          <w:u w:val="single"/>
        </w:rPr>
        <w:t>e</w:t>
      </w:r>
      <w:r w:rsidRPr="003E60D1">
        <w:rPr>
          <w:rFonts w:ascii="Arial" w:hAnsi="Arial" w:cs="Arial"/>
          <w:sz w:val="12"/>
          <w:szCs w:val="12"/>
        </w:rPr>
        <w:t xml:space="preserve"> fa affidamento sulle capacità del subappaltatore per eseguire tale quota, è necessario compilare un DGUE distinto per ogni subappaltatore, vedasi parte II, sezione C.</w:t>
      </w:r>
    </w:p>
  </w:footnote>
  <w:footnote w:id="32">
    <w:p w14:paraId="1E17E560" w14:textId="77777777" w:rsidR="001442B5" w:rsidRDefault="006F3D34" w:rsidP="003E60D1">
      <w:pPr>
        <w:spacing w:before="0" w:after="0"/>
        <w:ind w:left="284" w:right="-57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Indicare chiaramente la voce cui si riferisce la risposta.</w:t>
      </w:r>
    </w:p>
  </w:footnote>
  <w:footnote w:id="33">
    <w:p w14:paraId="15C768D9" w14:textId="77777777" w:rsidR="001442B5" w:rsidRDefault="006F3D34" w:rsidP="003E60D1">
      <w:pPr>
        <w:spacing w:before="0" w:after="0"/>
        <w:ind w:left="284" w:right="-57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4">
    <w:p w14:paraId="1E0DFF90" w14:textId="77777777" w:rsidR="001442B5" w:rsidRDefault="006F3D34" w:rsidP="003E60D1">
      <w:pPr>
        <w:spacing w:before="0" w:after="0"/>
        <w:ind w:left="284" w:right="-57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35">
    <w:p w14:paraId="1A11E9AB" w14:textId="77777777" w:rsidR="001442B5" w:rsidRDefault="006F3D34" w:rsidP="003E60D1">
      <w:pPr>
        <w:tabs>
          <w:tab w:val="left" w:pos="284"/>
        </w:tabs>
        <w:spacing w:before="0" w:after="0"/>
        <w:ind w:left="284" w:right="-57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 condizione che l'operatore economico abbia fornito le informazioni necessarie (</w:t>
      </w:r>
      <w:r w:rsidRPr="003E60D1">
        <w:rPr>
          <w:rFonts w:ascii="Arial" w:hAnsi="Arial" w:cs="Arial"/>
          <w:i/>
          <w:sz w:val="12"/>
          <w:szCs w:val="12"/>
        </w:rPr>
        <w:t>indirizzo web, autorità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36">
    <w:p w14:paraId="3C3DFAFF" w14:textId="77777777" w:rsidR="001442B5" w:rsidRDefault="006F3D34" w:rsidP="003E60D1">
      <w:pPr>
        <w:spacing w:before="0" w:after="0"/>
        <w:ind w:left="284" w:right="-574" w:hanging="284"/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02F528A1"/>
    <w:multiLevelType w:val="hybridMultilevel"/>
    <w:tmpl w:val="C36A43FA"/>
    <w:lvl w:ilvl="0" w:tplc="55DAF1F6">
      <w:numFmt w:val="bullet"/>
      <w:lvlText w:val="-"/>
      <w:lvlJc w:val="left"/>
      <w:pPr>
        <w:ind w:left="395" w:hanging="304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EF4E12F6">
      <w:numFmt w:val="bullet"/>
      <w:lvlText w:val="•"/>
      <w:lvlJc w:val="left"/>
      <w:pPr>
        <w:ind w:left="812" w:hanging="304"/>
      </w:pPr>
      <w:rPr>
        <w:rFonts w:hint="default"/>
        <w:lang w:val="it-IT" w:eastAsia="en-US" w:bidi="ar-SA"/>
      </w:rPr>
    </w:lvl>
    <w:lvl w:ilvl="2" w:tplc="B6D221BC">
      <w:numFmt w:val="bullet"/>
      <w:lvlText w:val="•"/>
      <w:lvlJc w:val="left"/>
      <w:pPr>
        <w:ind w:left="1224" w:hanging="304"/>
      </w:pPr>
      <w:rPr>
        <w:rFonts w:hint="default"/>
        <w:lang w:val="it-IT" w:eastAsia="en-US" w:bidi="ar-SA"/>
      </w:rPr>
    </w:lvl>
    <w:lvl w:ilvl="3" w:tplc="8C84361E">
      <w:numFmt w:val="bullet"/>
      <w:lvlText w:val="•"/>
      <w:lvlJc w:val="left"/>
      <w:pPr>
        <w:ind w:left="1636" w:hanging="304"/>
      </w:pPr>
      <w:rPr>
        <w:rFonts w:hint="default"/>
        <w:lang w:val="it-IT" w:eastAsia="en-US" w:bidi="ar-SA"/>
      </w:rPr>
    </w:lvl>
    <w:lvl w:ilvl="4" w:tplc="7322596E">
      <w:numFmt w:val="bullet"/>
      <w:lvlText w:val="•"/>
      <w:lvlJc w:val="left"/>
      <w:pPr>
        <w:ind w:left="2048" w:hanging="304"/>
      </w:pPr>
      <w:rPr>
        <w:rFonts w:hint="default"/>
        <w:lang w:val="it-IT" w:eastAsia="en-US" w:bidi="ar-SA"/>
      </w:rPr>
    </w:lvl>
    <w:lvl w:ilvl="5" w:tplc="6BEE25DC">
      <w:numFmt w:val="bullet"/>
      <w:lvlText w:val="•"/>
      <w:lvlJc w:val="left"/>
      <w:pPr>
        <w:ind w:left="2460" w:hanging="304"/>
      </w:pPr>
      <w:rPr>
        <w:rFonts w:hint="default"/>
        <w:lang w:val="it-IT" w:eastAsia="en-US" w:bidi="ar-SA"/>
      </w:rPr>
    </w:lvl>
    <w:lvl w:ilvl="6" w:tplc="EAAA19B2">
      <w:numFmt w:val="bullet"/>
      <w:lvlText w:val="•"/>
      <w:lvlJc w:val="left"/>
      <w:pPr>
        <w:ind w:left="2872" w:hanging="304"/>
      </w:pPr>
      <w:rPr>
        <w:rFonts w:hint="default"/>
        <w:lang w:val="it-IT" w:eastAsia="en-US" w:bidi="ar-SA"/>
      </w:rPr>
    </w:lvl>
    <w:lvl w:ilvl="7" w:tplc="3FE6E9C0">
      <w:numFmt w:val="bullet"/>
      <w:lvlText w:val="•"/>
      <w:lvlJc w:val="left"/>
      <w:pPr>
        <w:ind w:left="3284" w:hanging="304"/>
      </w:pPr>
      <w:rPr>
        <w:rFonts w:hint="default"/>
        <w:lang w:val="it-IT" w:eastAsia="en-US" w:bidi="ar-SA"/>
      </w:rPr>
    </w:lvl>
    <w:lvl w:ilvl="8" w:tplc="ED16230E">
      <w:numFmt w:val="bullet"/>
      <w:lvlText w:val="•"/>
      <w:lvlJc w:val="left"/>
      <w:pPr>
        <w:ind w:left="3696" w:hanging="304"/>
      </w:pPr>
      <w:rPr>
        <w:rFonts w:hint="default"/>
        <w:lang w:val="it-IT" w:eastAsia="en-US" w:bidi="ar-SA"/>
      </w:rPr>
    </w:lvl>
  </w:abstractNum>
  <w:abstractNum w:abstractNumId="16" w15:restartNumberingAfterBreak="0">
    <w:nsid w:val="224C72AF"/>
    <w:multiLevelType w:val="hybridMultilevel"/>
    <w:tmpl w:val="ECDA1B9C"/>
    <w:lvl w:ilvl="0" w:tplc="737851E4">
      <w:numFmt w:val="bullet"/>
      <w:lvlText w:val="-"/>
      <w:lvlJc w:val="left"/>
      <w:pPr>
        <w:ind w:left="282" w:hanging="90"/>
      </w:pPr>
      <w:rPr>
        <w:rFonts w:ascii="Arial MT" w:eastAsia="Arial MT" w:hAnsi="Arial MT" w:cs="Arial MT" w:hint="default"/>
        <w:w w:val="100"/>
        <w:sz w:val="14"/>
        <w:szCs w:val="14"/>
        <w:lang w:val="it-IT" w:eastAsia="en-US" w:bidi="ar-SA"/>
      </w:rPr>
    </w:lvl>
    <w:lvl w:ilvl="1" w:tplc="28F48868">
      <w:numFmt w:val="bullet"/>
      <w:lvlText w:val="•"/>
      <w:lvlJc w:val="left"/>
      <w:pPr>
        <w:ind w:left="715" w:hanging="90"/>
      </w:pPr>
      <w:rPr>
        <w:rFonts w:hint="default"/>
        <w:lang w:val="it-IT" w:eastAsia="en-US" w:bidi="ar-SA"/>
      </w:rPr>
    </w:lvl>
    <w:lvl w:ilvl="2" w:tplc="6CF8063C">
      <w:numFmt w:val="bullet"/>
      <w:lvlText w:val="•"/>
      <w:lvlJc w:val="left"/>
      <w:pPr>
        <w:ind w:left="1150" w:hanging="90"/>
      </w:pPr>
      <w:rPr>
        <w:rFonts w:hint="default"/>
        <w:lang w:val="it-IT" w:eastAsia="en-US" w:bidi="ar-SA"/>
      </w:rPr>
    </w:lvl>
    <w:lvl w:ilvl="3" w:tplc="6BD8B336">
      <w:numFmt w:val="bullet"/>
      <w:lvlText w:val="•"/>
      <w:lvlJc w:val="left"/>
      <w:pPr>
        <w:ind w:left="1586" w:hanging="90"/>
      </w:pPr>
      <w:rPr>
        <w:rFonts w:hint="default"/>
        <w:lang w:val="it-IT" w:eastAsia="en-US" w:bidi="ar-SA"/>
      </w:rPr>
    </w:lvl>
    <w:lvl w:ilvl="4" w:tplc="C6F4187A">
      <w:numFmt w:val="bullet"/>
      <w:lvlText w:val="•"/>
      <w:lvlJc w:val="left"/>
      <w:pPr>
        <w:ind w:left="2021" w:hanging="90"/>
      </w:pPr>
      <w:rPr>
        <w:rFonts w:hint="default"/>
        <w:lang w:val="it-IT" w:eastAsia="en-US" w:bidi="ar-SA"/>
      </w:rPr>
    </w:lvl>
    <w:lvl w:ilvl="5" w:tplc="6F3E35B2">
      <w:numFmt w:val="bullet"/>
      <w:lvlText w:val="•"/>
      <w:lvlJc w:val="left"/>
      <w:pPr>
        <w:ind w:left="2457" w:hanging="90"/>
      </w:pPr>
      <w:rPr>
        <w:rFonts w:hint="default"/>
        <w:lang w:val="it-IT" w:eastAsia="en-US" w:bidi="ar-SA"/>
      </w:rPr>
    </w:lvl>
    <w:lvl w:ilvl="6" w:tplc="66564990">
      <w:numFmt w:val="bullet"/>
      <w:lvlText w:val="•"/>
      <w:lvlJc w:val="left"/>
      <w:pPr>
        <w:ind w:left="2892" w:hanging="90"/>
      </w:pPr>
      <w:rPr>
        <w:rFonts w:hint="default"/>
        <w:lang w:val="it-IT" w:eastAsia="en-US" w:bidi="ar-SA"/>
      </w:rPr>
    </w:lvl>
    <w:lvl w:ilvl="7" w:tplc="9D0A325A">
      <w:numFmt w:val="bullet"/>
      <w:lvlText w:val="•"/>
      <w:lvlJc w:val="left"/>
      <w:pPr>
        <w:ind w:left="3327" w:hanging="90"/>
      </w:pPr>
      <w:rPr>
        <w:rFonts w:hint="default"/>
        <w:lang w:val="it-IT" w:eastAsia="en-US" w:bidi="ar-SA"/>
      </w:rPr>
    </w:lvl>
    <w:lvl w:ilvl="8" w:tplc="0E788084">
      <w:numFmt w:val="bullet"/>
      <w:lvlText w:val="•"/>
      <w:lvlJc w:val="left"/>
      <w:pPr>
        <w:ind w:left="3763" w:hanging="90"/>
      </w:pPr>
      <w:rPr>
        <w:rFonts w:hint="default"/>
        <w:lang w:val="it-IT" w:eastAsia="en-US" w:bidi="ar-SA"/>
      </w:rPr>
    </w:lvl>
  </w:abstractNum>
  <w:abstractNum w:abstractNumId="17" w15:restartNumberingAfterBreak="0">
    <w:nsid w:val="3FB008AD"/>
    <w:multiLevelType w:val="hybridMultilevel"/>
    <w:tmpl w:val="3F3C65BC"/>
    <w:lvl w:ilvl="0" w:tplc="78BA1286">
      <w:start w:val="4"/>
      <w:numFmt w:val="decimal"/>
      <w:lvlText w:val="%1)"/>
      <w:lvlJc w:val="left"/>
      <w:pPr>
        <w:ind w:left="90" w:hanging="288"/>
        <w:jc w:val="left"/>
      </w:pPr>
      <w:rPr>
        <w:rFonts w:ascii="Arial MT" w:eastAsia="Arial MT" w:hAnsi="Arial MT" w:cs="Arial MT" w:hint="default"/>
        <w:b w:val="0"/>
        <w:bCs/>
        <w:spacing w:val="-1"/>
        <w:w w:val="100"/>
        <w:sz w:val="14"/>
        <w:szCs w:val="14"/>
        <w:lang w:val="it-IT" w:eastAsia="en-US" w:bidi="ar-SA"/>
      </w:rPr>
    </w:lvl>
    <w:lvl w:ilvl="1" w:tplc="9E78EE26">
      <w:numFmt w:val="bullet"/>
      <w:lvlText w:val="•"/>
      <w:lvlJc w:val="left"/>
      <w:pPr>
        <w:ind w:left="542" w:hanging="288"/>
      </w:pPr>
      <w:rPr>
        <w:rFonts w:hint="default"/>
        <w:lang w:val="it-IT" w:eastAsia="en-US" w:bidi="ar-SA"/>
      </w:rPr>
    </w:lvl>
    <w:lvl w:ilvl="2" w:tplc="C3D66828">
      <w:numFmt w:val="bullet"/>
      <w:lvlText w:val="•"/>
      <w:lvlJc w:val="left"/>
      <w:pPr>
        <w:ind w:left="984" w:hanging="288"/>
      </w:pPr>
      <w:rPr>
        <w:rFonts w:hint="default"/>
        <w:lang w:val="it-IT" w:eastAsia="en-US" w:bidi="ar-SA"/>
      </w:rPr>
    </w:lvl>
    <w:lvl w:ilvl="3" w:tplc="4B84914E">
      <w:numFmt w:val="bullet"/>
      <w:lvlText w:val="•"/>
      <w:lvlJc w:val="left"/>
      <w:pPr>
        <w:ind w:left="1426" w:hanging="288"/>
      </w:pPr>
      <w:rPr>
        <w:rFonts w:hint="default"/>
        <w:lang w:val="it-IT" w:eastAsia="en-US" w:bidi="ar-SA"/>
      </w:rPr>
    </w:lvl>
    <w:lvl w:ilvl="4" w:tplc="DDAE09EE">
      <w:numFmt w:val="bullet"/>
      <w:lvlText w:val="•"/>
      <w:lvlJc w:val="left"/>
      <w:pPr>
        <w:ind w:left="1868" w:hanging="288"/>
      </w:pPr>
      <w:rPr>
        <w:rFonts w:hint="default"/>
        <w:lang w:val="it-IT" w:eastAsia="en-US" w:bidi="ar-SA"/>
      </w:rPr>
    </w:lvl>
    <w:lvl w:ilvl="5" w:tplc="321A9B36">
      <w:numFmt w:val="bullet"/>
      <w:lvlText w:val="•"/>
      <w:lvlJc w:val="left"/>
      <w:pPr>
        <w:ind w:left="2310" w:hanging="288"/>
      </w:pPr>
      <w:rPr>
        <w:rFonts w:hint="default"/>
        <w:lang w:val="it-IT" w:eastAsia="en-US" w:bidi="ar-SA"/>
      </w:rPr>
    </w:lvl>
    <w:lvl w:ilvl="6" w:tplc="0CFA1644">
      <w:numFmt w:val="bullet"/>
      <w:lvlText w:val="•"/>
      <w:lvlJc w:val="left"/>
      <w:pPr>
        <w:ind w:left="2752" w:hanging="288"/>
      </w:pPr>
      <w:rPr>
        <w:rFonts w:hint="default"/>
        <w:lang w:val="it-IT" w:eastAsia="en-US" w:bidi="ar-SA"/>
      </w:rPr>
    </w:lvl>
    <w:lvl w:ilvl="7" w:tplc="76E804EC">
      <w:numFmt w:val="bullet"/>
      <w:lvlText w:val="•"/>
      <w:lvlJc w:val="left"/>
      <w:pPr>
        <w:ind w:left="3194" w:hanging="288"/>
      </w:pPr>
      <w:rPr>
        <w:rFonts w:hint="default"/>
        <w:lang w:val="it-IT" w:eastAsia="en-US" w:bidi="ar-SA"/>
      </w:rPr>
    </w:lvl>
    <w:lvl w:ilvl="8" w:tplc="52FE686E">
      <w:numFmt w:val="bullet"/>
      <w:lvlText w:val="•"/>
      <w:lvlJc w:val="left"/>
      <w:pPr>
        <w:ind w:left="3636" w:hanging="288"/>
      </w:pPr>
      <w:rPr>
        <w:rFonts w:hint="default"/>
        <w:lang w:val="it-IT" w:eastAsia="en-US" w:bidi="ar-SA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AD537B"/>
    <w:multiLevelType w:val="hybridMultilevel"/>
    <w:tmpl w:val="AA3C6DCA"/>
    <w:lvl w:ilvl="0" w:tplc="60DADFA8">
      <w:start w:val="1"/>
      <w:numFmt w:val="decimal"/>
      <w:lvlText w:val="%1)"/>
      <w:lvlJc w:val="left"/>
      <w:pPr>
        <w:ind w:left="92" w:hanging="304"/>
        <w:jc w:val="left"/>
      </w:pPr>
      <w:rPr>
        <w:rFonts w:ascii="Arial MT" w:eastAsia="Arial MT" w:hAnsi="Arial MT" w:cs="Arial MT" w:hint="default"/>
        <w:spacing w:val="-1"/>
        <w:w w:val="100"/>
        <w:sz w:val="14"/>
        <w:szCs w:val="14"/>
        <w:lang w:val="it-IT" w:eastAsia="en-US" w:bidi="ar-SA"/>
      </w:rPr>
    </w:lvl>
    <w:lvl w:ilvl="1" w:tplc="B8A63482">
      <w:numFmt w:val="bullet"/>
      <w:lvlText w:val="•"/>
      <w:lvlJc w:val="left"/>
      <w:pPr>
        <w:ind w:left="542" w:hanging="304"/>
      </w:pPr>
      <w:rPr>
        <w:rFonts w:hint="default"/>
        <w:lang w:val="it-IT" w:eastAsia="en-US" w:bidi="ar-SA"/>
      </w:rPr>
    </w:lvl>
    <w:lvl w:ilvl="2" w:tplc="C1544AD0">
      <w:numFmt w:val="bullet"/>
      <w:lvlText w:val="•"/>
      <w:lvlJc w:val="left"/>
      <w:pPr>
        <w:ind w:left="984" w:hanging="304"/>
      </w:pPr>
      <w:rPr>
        <w:rFonts w:hint="default"/>
        <w:lang w:val="it-IT" w:eastAsia="en-US" w:bidi="ar-SA"/>
      </w:rPr>
    </w:lvl>
    <w:lvl w:ilvl="3" w:tplc="A33A72F8">
      <w:numFmt w:val="bullet"/>
      <w:lvlText w:val="•"/>
      <w:lvlJc w:val="left"/>
      <w:pPr>
        <w:ind w:left="1426" w:hanging="304"/>
      </w:pPr>
      <w:rPr>
        <w:rFonts w:hint="default"/>
        <w:lang w:val="it-IT" w:eastAsia="en-US" w:bidi="ar-SA"/>
      </w:rPr>
    </w:lvl>
    <w:lvl w:ilvl="4" w:tplc="0052C828">
      <w:numFmt w:val="bullet"/>
      <w:lvlText w:val="•"/>
      <w:lvlJc w:val="left"/>
      <w:pPr>
        <w:ind w:left="1868" w:hanging="304"/>
      </w:pPr>
      <w:rPr>
        <w:rFonts w:hint="default"/>
        <w:lang w:val="it-IT" w:eastAsia="en-US" w:bidi="ar-SA"/>
      </w:rPr>
    </w:lvl>
    <w:lvl w:ilvl="5" w:tplc="494EB532">
      <w:numFmt w:val="bullet"/>
      <w:lvlText w:val="•"/>
      <w:lvlJc w:val="left"/>
      <w:pPr>
        <w:ind w:left="2310" w:hanging="304"/>
      </w:pPr>
      <w:rPr>
        <w:rFonts w:hint="default"/>
        <w:lang w:val="it-IT" w:eastAsia="en-US" w:bidi="ar-SA"/>
      </w:rPr>
    </w:lvl>
    <w:lvl w:ilvl="6" w:tplc="D838737E">
      <w:numFmt w:val="bullet"/>
      <w:lvlText w:val="•"/>
      <w:lvlJc w:val="left"/>
      <w:pPr>
        <w:ind w:left="2752" w:hanging="304"/>
      </w:pPr>
      <w:rPr>
        <w:rFonts w:hint="default"/>
        <w:lang w:val="it-IT" w:eastAsia="en-US" w:bidi="ar-SA"/>
      </w:rPr>
    </w:lvl>
    <w:lvl w:ilvl="7" w:tplc="0CC0A5E4">
      <w:numFmt w:val="bullet"/>
      <w:lvlText w:val="•"/>
      <w:lvlJc w:val="left"/>
      <w:pPr>
        <w:ind w:left="3194" w:hanging="304"/>
      </w:pPr>
      <w:rPr>
        <w:rFonts w:hint="default"/>
        <w:lang w:val="it-IT" w:eastAsia="en-US" w:bidi="ar-SA"/>
      </w:rPr>
    </w:lvl>
    <w:lvl w:ilvl="8" w:tplc="A37650A2">
      <w:numFmt w:val="bullet"/>
      <w:lvlText w:val="•"/>
      <w:lvlJc w:val="left"/>
      <w:pPr>
        <w:ind w:left="3636" w:hanging="304"/>
      </w:pPr>
      <w:rPr>
        <w:rFonts w:hint="default"/>
        <w:lang w:val="it-IT" w:eastAsia="en-US" w:bidi="ar-SA"/>
      </w:rPr>
    </w:lvl>
  </w:abstractNum>
  <w:abstractNum w:abstractNumId="20" w15:restartNumberingAfterBreak="0">
    <w:nsid w:val="706B0EE0"/>
    <w:multiLevelType w:val="hybridMultilevel"/>
    <w:tmpl w:val="9208BD6A"/>
    <w:lvl w:ilvl="0" w:tplc="42DE9752">
      <w:start w:val="1"/>
      <w:numFmt w:val="lowerLetter"/>
      <w:lvlText w:val="%1)"/>
      <w:lvlJc w:val="left"/>
      <w:pPr>
        <w:ind w:left="302" w:hanging="204"/>
        <w:jc w:val="left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CD641582">
      <w:numFmt w:val="bullet"/>
      <w:lvlText w:val="•"/>
      <w:lvlJc w:val="left"/>
      <w:pPr>
        <w:ind w:left="764" w:hanging="204"/>
      </w:pPr>
      <w:rPr>
        <w:rFonts w:hint="default"/>
        <w:lang w:val="it-IT" w:eastAsia="en-US" w:bidi="ar-SA"/>
      </w:rPr>
    </w:lvl>
    <w:lvl w:ilvl="2" w:tplc="A20C1FFA">
      <w:numFmt w:val="bullet"/>
      <w:lvlText w:val="•"/>
      <w:lvlJc w:val="left"/>
      <w:pPr>
        <w:ind w:left="1229" w:hanging="204"/>
      </w:pPr>
      <w:rPr>
        <w:rFonts w:hint="default"/>
        <w:lang w:val="it-IT" w:eastAsia="en-US" w:bidi="ar-SA"/>
      </w:rPr>
    </w:lvl>
    <w:lvl w:ilvl="3" w:tplc="2C5C27C4">
      <w:numFmt w:val="bullet"/>
      <w:lvlText w:val="•"/>
      <w:lvlJc w:val="left"/>
      <w:pPr>
        <w:ind w:left="1693" w:hanging="204"/>
      </w:pPr>
      <w:rPr>
        <w:rFonts w:hint="default"/>
        <w:lang w:val="it-IT" w:eastAsia="en-US" w:bidi="ar-SA"/>
      </w:rPr>
    </w:lvl>
    <w:lvl w:ilvl="4" w:tplc="FF0AA69A">
      <w:numFmt w:val="bullet"/>
      <w:lvlText w:val="•"/>
      <w:lvlJc w:val="left"/>
      <w:pPr>
        <w:ind w:left="2158" w:hanging="204"/>
      </w:pPr>
      <w:rPr>
        <w:rFonts w:hint="default"/>
        <w:lang w:val="it-IT" w:eastAsia="en-US" w:bidi="ar-SA"/>
      </w:rPr>
    </w:lvl>
    <w:lvl w:ilvl="5" w:tplc="010EB62E">
      <w:numFmt w:val="bullet"/>
      <w:lvlText w:val="•"/>
      <w:lvlJc w:val="left"/>
      <w:pPr>
        <w:ind w:left="2623" w:hanging="204"/>
      </w:pPr>
      <w:rPr>
        <w:rFonts w:hint="default"/>
        <w:lang w:val="it-IT" w:eastAsia="en-US" w:bidi="ar-SA"/>
      </w:rPr>
    </w:lvl>
    <w:lvl w:ilvl="6" w:tplc="9B62A5A8">
      <w:numFmt w:val="bullet"/>
      <w:lvlText w:val="•"/>
      <w:lvlJc w:val="left"/>
      <w:pPr>
        <w:ind w:left="3087" w:hanging="204"/>
      </w:pPr>
      <w:rPr>
        <w:rFonts w:hint="default"/>
        <w:lang w:val="it-IT" w:eastAsia="en-US" w:bidi="ar-SA"/>
      </w:rPr>
    </w:lvl>
    <w:lvl w:ilvl="7" w:tplc="9F9A44A6">
      <w:numFmt w:val="bullet"/>
      <w:lvlText w:val="•"/>
      <w:lvlJc w:val="left"/>
      <w:pPr>
        <w:ind w:left="3552" w:hanging="204"/>
      </w:pPr>
      <w:rPr>
        <w:rFonts w:hint="default"/>
        <w:lang w:val="it-IT" w:eastAsia="en-US" w:bidi="ar-SA"/>
      </w:rPr>
    </w:lvl>
    <w:lvl w:ilvl="8" w:tplc="20803F7A">
      <w:numFmt w:val="bullet"/>
      <w:lvlText w:val="•"/>
      <w:lvlJc w:val="left"/>
      <w:pPr>
        <w:ind w:left="4016" w:hanging="204"/>
      </w:pPr>
      <w:rPr>
        <w:rFonts w:hint="default"/>
        <w:lang w:val="it-IT" w:eastAsia="en-US" w:bidi="ar-SA"/>
      </w:rPr>
    </w:lvl>
  </w:abstractNum>
  <w:num w:numId="1" w16cid:durableId="1674532604">
    <w:abstractNumId w:val="0"/>
  </w:num>
  <w:num w:numId="2" w16cid:durableId="1189224583">
    <w:abstractNumId w:val="1"/>
  </w:num>
  <w:num w:numId="3" w16cid:durableId="79760091">
    <w:abstractNumId w:val="2"/>
  </w:num>
  <w:num w:numId="4" w16cid:durableId="403721122">
    <w:abstractNumId w:val="3"/>
  </w:num>
  <w:num w:numId="5" w16cid:durableId="944381489">
    <w:abstractNumId w:val="4"/>
  </w:num>
  <w:num w:numId="6" w16cid:durableId="1920171319">
    <w:abstractNumId w:val="5"/>
  </w:num>
  <w:num w:numId="7" w16cid:durableId="53506721">
    <w:abstractNumId w:val="6"/>
  </w:num>
  <w:num w:numId="8" w16cid:durableId="1485732764">
    <w:abstractNumId w:val="7"/>
  </w:num>
  <w:num w:numId="9" w16cid:durableId="1904482388">
    <w:abstractNumId w:val="8"/>
  </w:num>
  <w:num w:numId="10" w16cid:durableId="241724779">
    <w:abstractNumId w:val="9"/>
  </w:num>
  <w:num w:numId="11" w16cid:durableId="1675257757">
    <w:abstractNumId w:val="10"/>
  </w:num>
  <w:num w:numId="12" w16cid:durableId="983849537">
    <w:abstractNumId w:val="11"/>
  </w:num>
  <w:num w:numId="13" w16cid:durableId="679312105">
    <w:abstractNumId w:val="12"/>
  </w:num>
  <w:num w:numId="14" w16cid:durableId="2104255208">
    <w:abstractNumId w:val="13"/>
  </w:num>
  <w:num w:numId="15" w16cid:durableId="649134369">
    <w:abstractNumId w:val="14"/>
  </w:num>
  <w:num w:numId="16" w16cid:durableId="2136438925">
    <w:abstractNumId w:val="18"/>
  </w:num>
  <w:num w:numId="17" w16cid:durableId="439496295">
    <w:abstractNumId w:val="20"/>
  </w:num>
  <w:num w:numId="18" w16cid:durableId="21908848">
    <w:abstractNumId w:val="17"/>
  </w:num>
  <w:num w:numId="19" w16cid:durableId="8261030">
    <w:abstractNumId w:val="15"/>
  </w:num>
  <w:num w:numId="20" w16cid:durableId="1515802658">
    <w:abstractNumId w:val="19"/>
  </w:num>
  <w:num w:numId="21" w16cid:durableId="8714577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073D7"/>
    <w:rsid w:val="00023AC1"/>
    <w:rsid w:val="000321F5"/>
    <w:rsid w:val="00035CBC"/>
    <w:rsid w:val="00041399"/>
    <w:rsid w:val="00055C7F"/>
    <w:rsid w:val="000576F3"/>
    <w:rsid w:val="0006026F"/>
    <w:rsid w:val="00070CC4"/>
    <w:rsid w:val="00071EFC"/>
    <w:rsid w:val="00076DCA"/>
    <w:rsid w:val="00077F81"/>
    <w:rsid w:val="00081A1A"/>
    <w:rsid w:val="000953DC"/>
    <w:rsid w:val="000A2951"/>
    <w:rsid w:val="000A51C1"/>
    <w:rsid w:val="000A79F3"/>
    <w:rsid w:val="000A7B33"/>
    <w:rsid w:val="000B2A36"/>
    <w:rsid w:val="000B5314"/>
    <w:rsid w:val="000C0ED6"/>
    <w:rsid w:val="000D5F64"/>
    <w:rsid w:val="000E1D00"/>
    <w:rsid w:val="000E218D"/>
    <w:rsid w:val="000E5FBC"/>
    <w:rsid w:val="0010295B"/>
    <w:rsid w:val="0011447F"/>
    <w:rsid w:val="00121BF6"/>
    <w:rsid w:val="001242A7"/>
    <w:rsid w:val="00136E48"/>
    <w:rsid w:val="001442B5"/>
    <w:rsid w:val="00146C6F"/>
    <w:rsid w:val="00155E96"/>
    <w:rsid w:val="001648F2"/>
    <w:rsid w:val="001752F0"/>
    <w:rsid w:val="00197B8D"/>
    <w:rsid w:val="001A50B2"/>
    <w:rsid w:val="001C2E6B"/>
    <w:rsid w:val="001D3A2B"/>
    <w:rsid w:val="001D56C2"/>
    <w:rsid w:val="001E0892"/>
    <w:rsid w:val="001F2361"/>
    <w:rsid w:val="001F35A9"/>
    <w:rsid w:val="0020724F"/>
    <w:rsid w:val="002164F9"/>
    <w:rsid w:val="00216DB3"/>
    <w:rsid w:val="002224C1"/>
    <w:rsid w:val="002401A0"/>
    <w:rsid w:val="00245FC4"/>
    <w:rsid w:val="00251998"/>
    <w:rsid w:val="00262A0C"/>
    <w:rsid w:val="00270DA2"/>
    <w:rsid w:val="00287C7D"/>
    <w:rsid w:val="002900C4"/>
    <w:rsid w:val="00290408"/>
    <w:rsid w:val="002A1885"/>
    <w:rsid w:val="002A21BC"/>
    <w:rsid w:val="002C169E"/>
    <w:rsid w:val="002C24EC"/>
    <w:rsid w:val="002D50E9"/>
    <w:rsid w:val="002E43BE"/>
    <w:rsid w:val="00300CD3"/>
    <w:rsid w:val="00305D40"/>
    <w:rsid w:val="00312A80"/>
    <w:rsid w:val="00316FAD"/>
    <w:rsid w:val="00350D7E"/>
    <w:rsid w:val="00360AA2"/>
    <w:rsid w:val="0036433F"/>
    <w:rsid w:val="0036728A"/>
    <w:rsid w:val="00372186"/>
    <w:rsid w:val="00383A5F"/>
    <w:rsid w:val="00384132"/>
    <w:rsid w:val="003A0FEB"/>
    <w:rsid w:val="003A443E"/>
    <w:rsid w:val="003B3636"/>
    <w:rsid w:val="003B3756"/>
    <w:rsid w:val="003B44EF"/>
    <w:rsid w:val="003C5B88"/>
    <w:rsid w:val="003E074E"/>
    <w:rsid w:val="003E172C"/>
    <w:rsid w:val="003E60D1"/>
    <w:rsid w:val="003E7810"/>
    <w:rsid w:val="00416A88"/>
    <w:rsid w:val="004234D1"/>
    <w:rsid w:val="0042759E"/>
    <w:rsid w:val="0043282A"/>
    <w:rsid w:val="00444125"/>
    <w:rsid w:val="00445BEA"/>
    <w:rsid w:val="0045425D"/>
    <w:rsid w:val="00456FB5"/>
    <w:rsid w:val="00463F68"/>
    <w:rsid w:val="00470F7B"/>
    <w:rsid w:val="00475389"/>
    <w:rsid w:val="004C3DF9"/>
    <w:rsid w:val="004D03B7"/>
    <w:rsid w:val="00500C83"/>
    <w:rsid w:val="00516CEA"/>
    <w:rsid w:val="005241D7"/>
    <w:rsid w:val="005309A4"/>
    <w:rsid w:val="00555417"/>
    <w:rsid w:val="00566D2F"/>
    <w:rsid w:val="0058406C"/>
    <w:rsid w:val="005A5F6F"/>
    <w:rsid w:val="005A7D3A"/>
    <w:rsid w:val="005B0104"/>
    <w:rsid w:val="005B3B08"/>
    <w:rsid w:val="005C0B00"/>
    <w:rsid w:val="005C49E6"/>
    <w:rsid w:val="005D78AC"/>
    <w:rsid w:val="005E1510"/>
    <w:rsid w:val="005E2782"/>
    <w:rsid w:val="005E2955"/>
    <w:rsid w:val="005E698E"/>
    <w:rsid w:val="0061450A"/>
    <w:rsid w:val="00625142"/>
    <w:rsid w:val="006271B3"/>
    <w:rsid w:val="006302C9"/>
    <w:rsid w:val="00635C8F"/>
    <w:rsid w:val="0064014A"/>
    <w:rsid w:val="00657DA7"/>
    <w:rsid w:val="0067647D"/>
    <w:rsid w:val="006808E0"/>
    <w:rsid w:val="006879D2"/>
    <w:rsid w:val="006917DF"/>
    <w:rsid w:val="006935A8"/>
    <w:rsid w:val="006975DC"/>
    <w:rsid w:val="006A0A3B"/>
    <w:rsid w:val="006A5E21"/>
    <w:rsid w:val="006B1D57"/>
    <w:rsid w:val="006B430C"/>
    <w:rsid w:val="006B4D39"/>
    <w:rsid w:val="006C2C4B"/>
    <w:rsid w:val="006C4159"/>
    <w:rsid w:val="006D0D91"/>
    <w:rsid w:val="006D37EE"/>
    <w:rsid w:val="006D6608"/>
    <w:rsid w:val="006E6D68"/>
    <w:rsid w:val="006F3D34"/>
    <w:rsid w:val="00716F8B"/>
    <w:rsid w:val="0073494A"/>
    <w:rsid w:val="00745279"/>
    <w:rsid w:val="00766402"/>
    <w:rsid w:val="00776486"/>
    <w:rsid w:val="00776F11"/>
    <w:rsid w:val="00777C01"/>
    <w:rsid w:val="007B50B2"/>
    <w:rsid w:val="007E3A06"/>
    <w:rsid w:val="007E3BFB"/>
    <w:rsid w:val="007E43C0"/>
    <w:rsid w:val="007F5001"/>
    <w:rsid w:val="008154AA"/>
    <w:rsid w:val="008305A6"/>
    <w:rsid w:val="008455B0"/>
    <w:rsid w:val="00853034"/>
    <w:rsid w:val="008744E1"/>
    <w:rsid w:val="00881060"/>
    <w:rsid w:val="008910FA"/>
    <w:rsid w:val="0089654F"/>
    <w:rsid w:val="00897A3F"/>
    <w:rsid w:val="008B3042"/>
    <w:rsid w:val="008C734C"/>
    <w:rsid w:val="008D5233"/>
    <w:rsid w:val="008D598F"/>
    <w:rsid w:val="008E2E5A"/>
    <w:rsid w:val="008E3A62"/>
    <w:rsid w:val="008E61B5"/>
    <w:rsid w:val="008F12E6"/>
    <w:rsid w:val="008F4768"/>
    <w:rsid w:val="0090056E"/>
    <w:rsid w:val="00900583"/>
    <w:rsid w:val="00926FD8"/>
    <w:rsid w:val="00934658"/>
    <w:rsid w:val="0093764C"/>
    <w:rsid w:val="00941234"/>
    <w:rsid w:val="009554C0"/>
    <w:rsid w:val="009644B4"/>
    <w:rsid w:val="009D556D"/>
    <w:rsid w:val="009E204E"/>
    <w:rsid w:val="009E57D2"/>
    <w:rsid w:val="009F1F70"/>
    <w:rsid w:val="00A008F6"/>
    <w:rsid w:val="00A04A16"/>
    <w:rsid w:val="00A17488"/>
    <w:rsid w:val="00A23B3E"/>
    <w:rsid w:val="00A24AAD"/>
    <w:rsid w:val="00A30CBB"/>
    <w:rsid w:val="00A46950"/>
    <w:rsid w:val="00A67400"/>
    <w:rsid w:val="00A707D8"/>
    <w:rsid w:val="00AA2252"/>
    <w:rsid w:val="00AA5C42"/>
    <w:rsid w:val="00AA5F93"/>
    <w:rsid w:val="00AB0EAF"/>
    <w:rsid w:val="00AC0254"/>
    <w:rsid w:val="00AC31E7"/>
    <w:rsid w:val="00AD09BC"/>
    <w:rsid w:val="00AD4EFF"/>
    <w:rsid w:val="00AD55C2"/>
    <w:rsid w:val="00AE24B2"/>
    <w:rsid w:val="00AE5CFF"/>
    <w:rsid w:val="00AF6E7E"/>
    <w:rsid w:val="00AF7E4C"/>
    <w:rsid w:val="00B11A67"/>
    <w:rsid w:val="00B24AA2"/>
    <w:rsid w:val="00B265CA"/>
    <w:rsid w:val="00B32C28"/>
    <w:rsid w:val="00B56173"/>
    <w:rsid w:val="00B64AE6"/>
    <w:rsid w:val="00B80BA0"/>
    <w:rsid w:val="00B837B4"/>
    <w:rsid w:val="00B87399"/>
    <w:rsid w:val="00B91406"/>
    <w:rsid w:val="00BA1B65"/>
    <w:rsid w:val="00BA4F12"/>
    <w:rsid w:val="00BB116C"/>
    <w:rsid w:val="00BB639E"/>
    <w:rsid w:val="00BC09F5"/>
    <w:rsid w:val="00BE484D"/>
    <w:rsid w:val="00BF446F"/>
    <w:rsid w:val="00BF4BAC"/>
    <w:rsid w:val="00BF5FBE"/>
    <w:rsid w:val="00BF74E1"/>
    <w:rsid w:val="00C00C86"/>
    <w:rsid w:val="00C03658"/>
    <w:rsid w:val="00C052E1"/>
    <w:rsid w:val="00C20B20"/>
    <w:rsid w:val="00C427DB"/>
    <w:rsid w:val="00C47D53"/>
    <w:rsid w:val="00C50AAB"/>
    <w:rsid w:val="00C50F00"/>
    <w:rsid w:val="00C60A33"/>
    <w:rsid w:val="00C64D4B"/>
    <w:rsid w:val="00C70F52"/>
    <w:rsid w:val="00C748C7"/>
    <w:rsid w:val="00C83771"/>
    <w:rsid w:val="00C8670C"/>
    <w:rsid w:val="00C906DB"/>
    <w:rsid w:val="00C92169"/>
    <w:rsid w:val="00C95815"/>
    <w:rsid w:val="00CA04F3"/>
    <w:rsid w:val="00CC764A"/>
    <w:rsid w:val="00CD2288"/>
    <w:rsid w:val="00CD3B56"/>
    <w:rsid w:val="00CD3E4F"/>
    <w:rsid w:val="00CD694C"/>
    <w:rsid w:val="00CE5324"/>
    <w:rsid w:val="00CF449A"/>
    <w:rsid w:val="00CF7280"/>
    <w:rsid w:val="00D14A57"/>
    <w:rsid w:val="00D25E24"/>
    <w:rsid w:val="00D2730D"/>
    <w:rsid w:val="00D27DB2"/>
    <w:rsid w:val="00D30005"/>
    <w:rsid w:val="00D33E51"/>
    <w:rsid w:val="00D509A5"/>
    <w:rsid w:val="00D6247C"/>
    <w:rsid w:val="00D64744"/>
    <w:rsid w:val="00D706E7"/>
    <w:rsid w:val="00D86B0B"/>
    <w:rsid w:val="00D92A41"/>
    <w:rsid w:val="00D93419"/>
    <w:rsid w:val="00D93877"/>
    <w:rsid w:val="00D93890"/>
    <w:rsid w:val="00D960E5"/>
    <w:rsid w:val="00DA664B"/>
    <w:rsid w:val="00DA7329"/>
    <w:rsid w:val="00DA78A6"/>
    <w:rsid w:val="00DB1B98"/>
    <w:rsid w:val="00DB68C3"/>
    <w:rsid w:val="00DC4169"/>
    <w:rsid w:val="00DC7B3C"/>
    <w:rsid w:val="00DE4996"/>
    <w:rsid w:val="00DF6192"/>
    <w:rsid w:val="00E0264E"/>
    <w:rsid w:val="00E17BD2"/>
    <w:rsid w:val="00E20D1E"/>
    <w:rsid w:val="00E2267B"/>
    <w:rsid w:val="00E4479B"/>
    <w:rsid w:val="00E4504F"/>
    <w:rsid w:val="00E5279F"/>
    <w:rsid w:val="00E57582"/>
    <w:rsid w:val="00E57A43"/>
    <w:rsid w:val="00E74B0D"/>
    <w:rsid w:val="00E90535"/>
    <w:rsid w:val="00E973E6"/>
    <w:rsid w:val="00EB152E"/>
    <w:rsid w:val="00EB216B"/>
    <w:rsid w:val="00EB45DC"/>
    <w:rsid w:val="00ED6951"/>
    <w:rsid w:val="00EE6BF6"/>
    <w:rsid w:val="00EF682A"/>
    <w:rsid w:val="00F16432"/>
    <w:rsid w:val="00F24C3F"/>
    <w:rsid w:val="00F26DE7"/>
    <w:rsid w:val="00F351F0"/>
    <w:rsid w:val="00F50760"/>
    <w:rsid w:val="00F51F37"/>
    <w:rsid w:val="00F575CF"/>
    <w:rsid w:val="00F61FE2"/>
    <w:rsid w:val="00F62D30"/>
    <w:rsid w:val="00F62F53"/>
    <w:rsid w:val="00F672A2"/>
    <w:rsid w:val="00F744F3"/>
    <w:rsid w:val="00F92126"/>
    <w:rsid w:val="00F9449A"/>
    <w:rsid w:val="00F95202"/>
    <w:rsid w:val="00F95FE8"/>
    <w:rsid w:val="00FA6DB7"/>
    <w:rsid w:val="00FB1876"/>
    <w:rsid w:val="00FB3543"/>
    <w:rsid w:val="00FD32E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FA513"/>
  <w14:defaultImageDpi w14:val="96"/>
  <w15:docId w15:val="{8587067C-BBC1-45A7-AD37-D66D35E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styleId="Titolo1">
    <w:name w:val="heading 1"/>
    <w:basedOn w:val="Normale"/>
    <w:link w:val="Titolo1Carattere"/>
    <w:uiPriority w:val="99"/>
    <w:qFormat/>
    <w:pPr>
      <w:keepNext/>
      <w:spacing w:before="360"/>
      <w:outlineLvl w:val="0"/>
    </w:pPr>
    <w:rPr>
      <w:b/>
      <w:bCs/>
      <w:smallCaps/>
      <w:szCs w:val="28"/>
    </w:rPr>
  </w:style>
  <w:style w:type="paragraph" w:styleId="Titolo2">
    <w:name w:val="heading 2"/>
    <w:basedOn w:val="Normale"/>
    <w:link w:val="Titolo2Carattere"/>
    <w:uiPriority w:val="99"/>
    <w:qFormat/>
    <w:pPr>
      <w:keepNext/>
      <w:outlineLvl w:val="1"/>
    </w:pPr>
    <w:rPr>
      <w:b/>
      <w:bCs/>
      <w:szCs w:val="26"/>
    </w:rPr>
  </w:style>
  <w:style w:type="paragraph" w:styleId="Titolo3">
    <w:name w:val="heading 3"/>
    <w:basedOn w:val="Normale"/>
    <w:link w:val="Titolo3Carattere"/>
    <w:uiPriority w:val="99"/>
    <w:qFormat/>
    <w:pPr>
      <w:keepNext/>
      <w:outlineLvl w:val="2"/>
    </w:pPr>
    <w:rPr>
      <w:bCs/>
      <w:i/>
    </w:rPr>
  </w:style>
  <w:style w:type="paragraph" w:styleId="Titolo4">
    <w:name w:val="heading 4"/>
    <w:basedOn w:val="Normale"/>
    <w:link w:val="Titolo4Carattere"/>
    <w:uiPriority w:val="99"/>
    <w:qFormat/>
    <w:pPr>
      <w:keepNext/>
      <w:outlineLvl w:val="3"/>
    </w:pPr>
    <w:rPr>
      <w:bCs/>
      <w:i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F164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Times New Roman" w:eastAsia="Times New Roman" w:hAnsi="Times New Roman"/>
      <w:b/>
      <w:smallCaps/>
      <w:sz w:val="28"/>
      <w:lang w:val="x-none" w:eastAsia="it-IT"/>
    </w:rPr>
  </w:style>
  <w:style w:type="character" w:customStyle="1" w:styleId="Titolo2Carattere">
    <w:name w:val="Titolo 2 Carattere"/>
    <w:link w:val="Titolo2"/>
    <w:uiPriority w:val="99"/>
    <w:rPr>
      <w:rFonts w:ascii="Times New Roman" w:eastAsia="Times New Roman" w:hAnsi="Times New Roman"/>
      <w:b/>
      <w:sz w:val="26"/>
      <w:lang w:val="x-none" w:eastAsia="it-IT"/>
    </w:rPr>
  </w:style>
  <w:style w:type="character" w:customStyle="1" w:styleId="Titolo3Carattere">
    <w:name w:val="Titolo 3 Carattere"/>
    <w:link w:val="Titolo3"/>
    <w:uiPriority w:val="99"/>
    <w:rPr>
      <w:rFonts w:ascii="Times New Roman" w:eastAsia="Times New Roman" w:hAnsi="Times New Roman"/>
      <w:i/>
      <w:sz w:val="24"/>
      <w:lang w:val="x-none" w:eastAsia="it-IT"/>
    </w:rPr>
  </w:style>
  <w:style w:type="character" w:customStyle="1" w:styleId="Titolo4Carattere">
    <w:name w:val="Titolo 4 Carattere"/>
    <w:link w:val="Titolo4"/>
    <w:uiPriority w:val="99"/>
    <w:rPr>
      <w:rFonts w:ascii="Times New Roman" w:eastAsia="Times New Roman" w:hAnsi="Times New Roman"/>
      <w:sz w:val="24"/>
      <w:lang w:val="x-none" w:eastAsia="it-IT"/>
    </w:rPr>
  </w:style>
  <w:style w:type="character" w:customStyle="1" w:styleId="NormalBoldChar">
    <w:name w:val="NormalBold Char"/>
    <w:uiPriority w:val="99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/>
      <w:sz w:val="24"/>
      <w:lang w:val="x-none" w:eastAsia="it-IT"/>
    </w:rPr>
  </w:style>
  <w:style w:type="character" w:customStyle="1" w:styleId="TestonotaapidipaginaCarattere">
    <w:name w:val="Testo nota a piè di pagina Carattere"/>
    <w:uiPriority w:val="99"/>
    <w:rPr>
      <w:rFonts w:ascii="Times New Roman" w:eastAsia="Times New Roman" w:hAnsi="Times New Roman"/>
      <w:sz w:val="20"/>
      <w:lang w:val="x-none" w:eastAsia="it-IT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/>
      <w:sz w:val="24"/>
      <w:lang w:val="x-none" w:eastAsia="it-IT"/>
    </w:rPr>
  </w:style>
  <w:style w:type="character" w:customStyle="1" w:styleId="TestofumettoCarattere">
    <w:name w:val="Testo fumetto Carattere"/>
    <w:uiPriority w:val="99"/>
    <w:rPr>
      <w:rFonts w:ascii="Tahoma" w:eastAsia="Times New Roman" w:hAnsi="Tahoma"/>
      <w:sz w:val="16"/>
      <w:lang w:val="x-none" w:eastAsia="it-IT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Pr>
      <w:color w:val="000000"/>
    </w:rPr>
  </w:style>
  <w:style w:type="character" w:customStyle="1" w:styleId="ListLabel2">
    <w:name w:val="ListLabel 2"/>
    <w:uiPriority w:val="99"/>
    <w:rPr>
      <w:sz w:val="16"/>
    </w:rPr>
  </w:style>
  <w:style w:type="character" w:customStyle="1" w:styleId="ListLabel3">
    <w:name w:val="ListLabel 3"/>
    <w:uiPriority w:val="99"/>
    <w:rPr>
      <w:rFonts w:ascii="Arial" w:hAnsi="Arial"/>
      <w:b/>
      <w:sz w:val="15"/>
    </w:rPr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  <w:rPr>
      <w:rFonts w:ascii="Arial" w:hAnsi="Arial"/>
      <w:sz w:val="15"/>
    </w:rPr>
  </w:style>
  <w:style w:type="character" w:customStyle="1" w:styleId="ListLabel6">
    <w:name w:val="ListLabel 6"/>
    <w:uiPriority w:val="99"/>
    <w:rPr>
      <w:color w:val="000000"/>
    </w:rPr>
  </w:style>
  <w:style w:type="character" w:customStyle="1" w:styleId="ListLabel7">
    <w:name w:val="ListLabel 7"/>
    <w:uiPriority w:val="99"/>
    <w:rPr>
      <w:rFonts w:eastAsia="Times New Roman"/>
      <w:color w:val="00000A"/>
    </w:rPr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  <w:rPr>
      <w:rFonts w:eastAsia="Times New Roman"/>
      <w:color w:val="FF0000"/>
    </w:rPr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Caratterenotaapidipagina">
    <w:name w:val="Carattere nota a piè di pagina"/>
    <w:uiPriority w:val="99"/>
  </w:style>
  <w:style w:type="character" w:styleId="Rimandonotadichiusura">
    <w:name w:val="endnote reference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character" w:customStyle="1" w:styleId="ListLabel22">
    <w:name w:val="ListLabel 22"/>
    <w:uiPriority w:val="99"/>
    <w:rPr>
      <w:sz w:val="16"/>
    </w:rPr>
  </w:style>
  <w:style w:type="character" w:customStyle="1" w:styleId="ListLabel23">
    <w:name w:val="ListLabel 23"/>
    <w:uiPriority w:val="99"/>
    <w:rPr>
      <w:rFonts w:ascii="Arial" w:hAnsi="Arial"/>
      <w:sz w:val="15"/>
    </w:rPr>
  </w:style>
  <w:style w:type="character" w:customStyle="1" w:styleId="ListLabel24">
    <w:name w:val="ListLabel 24"/>
    <w:uiPriority w:val="99"/>
    <w:rPr>
      <w:rFonts w:ascii="Arial" w:hAnsi="Arial"/>
      <w:b/>
      <w:sz w:val="15"/>
    </w:rPr>
  </w:style>
  <w:style w:type="character" w:customStyle="1" w:styleId="ListLabel25">
    <w:name w:val="ListLabel 25"/>
    <w:uiPriority w:val="99"/>
    <w:rPr>
      <w:rFonts w:ascii="Arial" w:hAnsi="Arial"/>
      <w:sz w:val="15"/>
    </w:rPr>
  </w:style>
  <w:style w:type="character" w:customStyle="1" w:styleId="ListLabel26">
    <w:name w:val="ListLabel 26"/>
    <w:uiPriority w:val="99"/>
    <w:rPr>
      <w:rFonts w:ascii="Arial" w:hAnsi="Arial"/>
      <w:sz w:val="15"/>
    </w:rPr>
  </w:style>
  <w:style w:type="character" w:customStyle="1" w:styleId="ListLabel27">
    <w:name w:val="ListLabel 27"/>
    <w:uiPriority w:val="99"/>
    <w:rPr>
      <w:rFonts w:ascii="Arial" w:hAnsi="Arial"/>
      <w:sz w:val="14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  <w:rPr>
      <w:rFonts w:ascii="Arial" w:hAnsi="Arial"/>
      <w:sz w:val="15"/>
    </w:rPr>
  </w:style>
  <w:style w:type="character" w:customStyle="1" w:styleId="ListLabel37">
    <w:name w:val="ListLabel 37"/>
    <w:uiPriority w:val="99"/>
    <w:rPr>
      <w:rFonts w:ascii="Arial" w:hAnsi="Arial"/>
      <w:b/>
      <w:sz w:val="15"/>
    </w:rPr>
  </w:style>
  <w:style w:type="character" w:customStyle="1" w:styleId="ListLabel38">
    <w:name w:val="ListLabel 38"/>
    <w:uiPriority w:val="99"/>
    <w:rPr>
      <w:rFonts w:ascii="Arial" w:hAnsi="Arial"/>
      <w:sz w:val="15"/>
    </w:rPr>
  </w:style>
  <w:style w:type="character" w:customStyle="1" w:styleId="ListLabel39">
    <w:name w:val="ListLabel 39"/>
    <w:uiPriority w:val="99"/>
    <w:rPr>
      <w:rFonts w:ascii="Arial" w:hAnsi="Arial"/>
      <w:sz w:val="15"/>
    </w:rPr>
  </w:style>
  <w:style w:type="character" w:customStyle="1" w:styleId="ListLabel40">
    <w:name w:val="ListLabel 40"/>
    <w:uiPriority w:val="99"/>
    <w:rPr>
      <w:sz w:val="14"/>
    </w:rPr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  <w:rPr>
      <w:rFonts w:ascii="Arial" w:hAnsi="Arial"/>
      <w:sz w:val="15"/>
    </w:rPr>
  </w:style>
  <w:style w:type="character" w:customStyle="1" w:styleId="ListLabel50">
    <w:name w:val="ListLabel 50"/>
    <w:uiPriority w:val="99"/>
    <w:rPr>
      <w:rFonts w:ascii="Arial" w:hAnsi="Arial"/>
      <w:b/>
      <w:sz w:val="15"/>
    </w:rPr>
  </w:style>
  <w:style w:type="character" w:customStyle="1" w:styleId="ListLabel51">
    <w:name w:val="ListLabel 51"/>
    <w:uiPriority w:val="99"/>
    <w:rPr>
      <w:rFonts w:ascii="Arial" w:hAnsi="Arial"/>
      <w:sz w:val="15"/>
    </w:rPr>
  </w:style>
  <w:style w:type="character" w:customStyle="1" w:styleId="ListLabel52">
    <w:name w:val="ListLabel 52"/>
    <w:uiPriority w:val="99"/>
    <w:rPr>
      <w:rFonts w:ascii="Arial" w:hAnsi="Arial"/>
      <w:sz w:val="15"/>
    </w:rPr>
  </w:style>
  <w:style w:type="character" w:customStyle="1" w:styleId="ListLabel53">
    <w:name w:val="ListLabel 53"/>
    <w:uiPriority w:val="99"/>
    <w:rPr>
      <w:sz w:val="14"/>
    </w:rPr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  <w:rPr>
      <w:rFonts w:ascii="Arial" w:hAnsi="Arial"/>
      <w:sz w:val="15"/>
    </w:rPr>
  </w:style>
  <w:style w:type="character" w:customStyle="1" w:styleId="ListLabel63">
    <w:name w:val="ListLabel 63"/>
    <w:uiPriority w:val="99"/>
    <w:rPr>
      <w:rFonts w:ascii="Arial" w:hAnsi="Arial"/>
      <w:b/>
      <w:sz w:val="15"/>
    </w:rPr>
  </w:style>
  <w:style w:type="character" w:customStyle="1" w:styleId="ListLabel64">
    <w:name w:val="ListLabel 64"/>
    <w:uiPriority w:val="99"/>
    <w:rPr>
      <w:rFonts w:ascii="Arial" w:hAnsi="Arial"/>
      <w:sz w:val="15"/>
    </w:rPr>
  </w:style>
  <w:style w:type="character" w:customStyle="1" w:styleId="ListLabel65">
    <w:name w:val="ListLabel 65"/>
    <w:uiPriority w:val="99"/>
    <w:rPr>
      <w:rFonts w:ascii="Arial" w:hAnsi="Arial"/>
      <w:sz w:val="15"/>
    </w:rPr>
  </w:style>
  <w:style w:type="character" w:customStyle="1" w:styleId="ListLabel66">
    <w:name w:val="ListLabel 66"/>
    <w:uiPriority w:val="99"/>
    <w:rPr>
      <w:sz w:val="14"/>
    </w:rPr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paragraph" w:customStyle="1" w:styleId="Titolo10">
    <w:name w:val="Titolo1"/>
    <w:basedOn w:val="Normale"/>
    <w:next w:val="Corpotesto"/>
    <w:uiPriority w:val="99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before="0"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Pr>
      <w:color w:val="00000A"/>
      <w:kern w:val="1"/>
      <w:sz w:val="24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NormalBold">
    <w:name w:val="NormalBold"/>
    <w:basedOn w:val="Normale"/>
    <w:uiPriority w:val="99"/>
    <w:pPr>
      <w:widowControl w:val="0"/>
      <w:spacing w:before="0" w:after="0"/>
    </w:pPr>
    <w:rPr>
      <w:b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link w:val="Pidipagina"/>
    <w:uiPriority w:val="99"/>
    <w:semiHidden/>
    <w:rPr>
      <w:color w:val="00000A"/>
      <w:kern w:val="1"/>
      <w:sz w:val="24"/>
    </w:rPr>
  </w:style>
  <w:style w:type="paragraph" w:styleId="Testonotaapidipagina">
    <w:name w:val="footnote text"/>
    <w:basedOn w:val="Normale"/>
    <w:link w:val="TestonotaapidipaginaCarattere1"/>
    <w:uiPriority w:val="99"/>
  </w:style>
  <w:style w:type="character" w:customStyle="1" w:styleId="TestonotaapidipaginaCarattere1">
    <w:name w:val="Testo nota a piè di pagina Carattere1"/>
    <w:link w:val="Testonotaapidipagina"/>
    <w:uiPriority w:val="99"/>
    <w:semiHidden/>
    <w:rPr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pPr>
      <w:ind w:left="850"/>
    </w:pPr>
  </w:style>
  <w:style w:type="paragraph" w:customStyle="1" w:styleId="NormalLeft">
    <w:name w:val="Normal Left"/>
    <w:basedOn w:val="Normale"/>
    <w:uiPriority w:val="99"/>
  </w:style>
  <w:style w:type="paragraph" w:customStyle="1" w:styleId="Tiret0">
    <w:name w:val="Tiret 0"/>
    <w:basedOn w:val="Normale"/>
    <w:uiPriority w:val="99"/>
  </w:style>
  <w:style w:type="paragraph" w:customStyle="1" w:styleId="Tiret1">
    <w:name w:val="Tiret 1"/>
    <w:basedOn w:val="Normale"/>
    <w:uiPriority w:val="99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  <w:uiPriority w:val="99"/>
  </w:style>
  <w:style w:type="paragraph" w:customStyle="1" w:styleId="NumPar3">
    <w:name w:val="NumPar 3"/>
    <w:basedOn w:val="Normale"/>
    <w:uiPriority w:val="99"/>
  </w:style>
  <w:style w:type="paragraph" w:customStyle="1" w:styleId="NumPar4">
    <w:name w:val="NumPar 4"/>
    <w:basedOn w:val="Normale"/>
    <w:uiPriority w:val="99"/>
  </w:style>
  <w:style w:type="paragraph" w:customStyle="1" w:styleId="ChapterTitle">
    <w:name w:val="ChapterTitle"/>
    <w:basedOn w:val="Normale"/>
    <w:uiPriority w:val="9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uiPriority w:val="9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uiPriority w:val="99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uiPriority w:val="99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link w:val="Intestazione"/>
    <w:uiPriority w:val="99"/>
    <w:semiHidden/>
    <w:rPr>
      <w:color w:val="00000A"/>
      <w:kern w:val="1"/>
      <w:sz w:val="24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semiHidden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F62D30"/>
    <w:rPr>
      <w:rFonts w:ascii="Tahoma" w:eastAsia="Times New Roman" w:hAnsi="Tahoma"/>
      <w:color w:val="00000A"/>
      <w:kern w:val="1"/>
      <w:sz w:val="16"/>
    </w:rPr>
  </w:style>
  <w:style w:type="paragraph" w:styleId="NormaleWeb">
    <w:name w:val="Normal (Web)"/>
    <w:basedOn w:val="Normale"/>
    <w:uiPriority w:val="99"/>
    <w:pPr>
      <w:spacing w:before="280" w:after="280"/>
    </w:pPr>
    <w:rPr>
      <w:szCs w:val="24"/>
    </w:rPr>
  </w:style>
  <w:style w:type="paragraph" w:customStyle="1" w:styleId="Contenutotabella">
    <w:name w:val="Contenuto tabella"/>
    <w:basedOn w:val="Normale"/>
    <w:uiPriority w:val="99"/>
  </w:style>
  <w:style w:type="paragraph" w:customStyle="1" w:styleId="Titolotabella">
    <w:name w:val="Titolo tabella"/>
    <w:basedOn w:val="Contenutotabella"/>
    <w:uiPriority w:val="99"/>
  </w:style>
  <w:style w:type="paragraph" w:customStyle="1" w:styleId="western">
    <w:name w:val="western"/>
    <w:basedOn w:val="Normale"/>
    <w:uiPriority w:val="99"/>
    <w:rsid w:val="00270DA2"/>
    <w:pPr>
      <w:suppressAutoHyphens w:val="0"/>
      <w:spacing w:before="100" w:beforeAutospacing="1" w:after="142" w:line="288" w:lineRule="auto"/>
    </w:pPr>
    <w:rPr>
      <w:color w:val="auto"/>
      <w:kern w:val="0"/>
      <w:szCs w:val="24"/>
    </w:rPr>
  </w:style>
  <w:style w:type="character" w:customStyle="1" w:styleId="small">
    <w:name w:val="small"/>
    <w:uiPriority w:val="99"/>
    <w:rsid w:val="00F575CF"/>
    <w:rPr>
      <w:rFonts w:cs="Times New Roman"/>
    </w:rPr>
  </w:style>
  <w:style w:type="character" w:styleId="Menzionenonrisolta">
    <w:name w:val="Unresolved Mention"/>
    <w:uiPriority w:val="99"/>
    <w:semiHidden/>
    <w:unhideWhenUsed/>
    <w:rsid w:val="00071EFC"/>
    <w:rPr>
      <w:color w:val="605E5C"/>
      <w:shd w:val="clear" w:color="auto" w:fill="E1DFDD"/>
    </w:rPr>
  </w:style>
  <w:style w:type="character" w:customStyle="1" w:styleId="Titolo5Carattere">
    <w:name w:val="Titolo 5 Carattere"/>
    <w:link w:val="Titolo5"/>
    <w:semiHidden/>
    <w:rsid w:val="00F16432"/>
    <w:rPr>
      <w:rFonts w:ascii="Calibri" w:eastAsia="Times New Roman" w:hAnsi="Calibri" w:cs="Times New Roman"/>
      <w:b/>
      <w:bCs/>
      <w:i/>
      <w:iCs/>
      <w:color w:val="00000A"/>
      <w:kern w:val="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5241D7"/>
    <w:pPr>
      <w:widowControl w:val="0"/>
      <w:suppressAutoHyphens w:val="0"/>
      <w:autoSpaceDE w:val="0"/>
      <w:autoSpaceDN w:val="0"/>
      <w:spacing w:before="0" w:after="0"/>
    </w:pPr>
    <w:rPr>
      <w:rFonts w:ascii="Arial MT" w:eastAsia="Arial MT" w:hAnsi="Arial MT" w:cs="Arial MT"/>
      <w:color w:val="auto"/>
      <w:kern w:val="0"/>
      <w:sz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D25E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1999_0068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08_0081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01_023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44A8-F068-4D0B-9244-5321DB2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5251</Words>
  <Characters>33236</Characters>
  <Application>Microsoft Office Word</Application>
  <DocSecurity>0</DocSecurity>
  <Lines>276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38411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Amabile</dc:creator>
  <cp:keywords/>
  <dc:description/>
  <cp:lastModifiedBy>Paola De Battistini</cp:lastModifiedBy>
  <cp:revision>4</cp:revision>
  <cp:lastPrinted>2023-07-21T09:22:00Z</cp:lastPrinted>
  <dcterms:created xsi:type="dcterms:W3CDTF">2024-11-18T07:31:00Z</dcterms:created>
  <dcterms:modified xsi:type="dcterms:W3CDTF">2024-11-18T07:41:00Z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